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70" w:type="pct"/>
        <w:tblBorders>
          <w:top w:val="single" w:sz="12" w:space="0" w:color="auto"/>
          <w:left w:val="single" w:sz="12" w:space="0" w:color="auto"/>
          <w:bottom w:val="single" w:sz="12" w:space="0" w:color="auto"/>
          <w:right w:val="single" w:sz="12" w:space="0" w:color="auto"/>
        </w:tblBorders>
        <w:shd w:val="clear" w:color="auto" w:fill="D9D9D9" w:themeFill="background1" w:themeFillShade="D9"/>
        <w:tblLook w:val="01E0" w:firstRow="1" w:lastRow="1" w:firstColumn="1" w:lastColumn="1" w:noHBand="0" w:noVBand="0"/>
      </w:tblPr>
      <w:tblGrid>
        <w:gridCol w:w="9748"/>
      </w:tblGrid>
      <w:tr w:rsidR="00D6096B" w:rsidRPr="00D6096B" w14:paraId="78D41E86" w14:textId="77777777" w:rsidTr="00EB3049">
        <w:trPr>
          <w:trHeight w:val="421"/>
        </w:trPr>
        <w:tc>
          <w:tcPr>
            <w:tcW w:w="9743" w:type="dxa"/>
            <w:shd w:val="clear" w:color="auto" w:fill="D9D9D9" w:themeFill="background1" w:themeFillShade="D9"/>
            <w:vAlign w:val="center"/>
            <w:hideMark/>
          </w:tcPr>
          <w:p w14:paraId="52288DC8" w14:textId="77777777" w:rsidR="00D6096B" w:rsidRPr="00D6096B" w:rsidRDefault="00D6096B" w:rsidP="00D6096B">
            <w:pPr>
              <w:jc w:val="center"/>
              <w:rPr>
                <w:b/>
                <w:bCs/>
                <w:sz w:val="40"/>
                <w:szCs w:val="40"/>
              </w:rPr>
            </w:pPr>
            <w:r w:rsidRPr="00D6096B">
              <w:rPr>
                <w:b/>
                <w:bCs/>
                <w:sz w:val="40"/>
                <w:szCs w:val="40"/>
              </w:rPr>
              <w:br w:type="page"/>
              <w:t>Hospitalsfysikeruddannelsen</w:t>
            </w:r>
          </w:p>
        </w:tc>
      </w:tr>
    </w:tbl>
    <w:p w14:paraId="7CA3F7F5" w14:textId="77777777" w:rsidR="00D6096B" w:rsidRPr="00D6096B" w:rsidRDefault="00D6096B" w:rsidP="00D6096B">
      <w:pPr>
        <w:jc w:val="center"/>
        <w:rPr>
          <w:b/>
          <w:bCs/>
          <w:sz w:val="40"/>
          <w:szCs w:val="40"/>
        </w:rPr>
      </w:pPr>
    </w:p>
    <w:p w14:paraId="396C66D1" w14:textId="77777777" w:rsidR="00D6096B" w:rsidRPr="00D6096B" w:rsidRDefault="00D6096B" w:rsidP="00D6096B">
      <w:pPr>
        <w:jc w:val="center"/>
        <w:rPr>
          <w:b/>
          <w:bCs/>
          <w:sz w:val="40"/>
          <w:szCs w:val="40"/>
        </w:rPr>
      </w:pPr>
    </w:p>
    <w:p w14:paraId="0EB140A9" w14:textId="77777777" w:rsidR="00D6096B" w:rsidRPr="00D6096B" w:rsidRDefault="00D6096B" w:rsidP="00D6096B">
      <w:pPr>
        <w:jc w:val="center"/>
        <w:rPr>
          <w:b/>
          <w:bCs/>
          <w:sz w:val="40"/>
          <w:szCs w:val="40"/>
        </w:rPr>
      </w:pPr>
      <w:r w:rsidRPr="00D6096B">
        <w:rPr>
          <w:b/>
          <w:bCs/>
          <w:sz w:val="40"/>
          <w:szCs w:val="40"/>
        </w:rPr>
        <w:t>Uddannelsesplan/statusrapport</w:t>
      </w:r>
    </w:p>
    <w:p w14:paraId="410A59FA" w14:textId="77777777" w:rsidR="00D6096B" w:rsidRPr="00D6096B" w:rsidRDefault="00D6096B" w:rsidP="00D6096B">
      <w:pPr>
        <w:jc w:val="center"/>
        <w:rPr>
          <w:b/>
          <w:bCs/>
          <w:sz w:val="40"/>
          <w:szCs w:val="40"/>
        </w:rPr>
      </w:pPr>
      <w:r w:rsidRPr="00D6096B">
        <w:rPr>
          <w:b/>
          <w:bCs/>
          <w:sz w:val="40"/>
          <w:szCs w:val="40"/>
        </w:rPr>
        <w:t>for</w:t>
      </w:r>
    </w:p>
    <w:p w14:paraId="452AA9B5" w14:textId="2AF0173A" w:rsidR="00D6096B" w:rsidRPr="00D6096B" w:rsidRDefault="00E26861" w:rsidP="00D6096B">
      <w:pPr>
        <w:jc w:val="center"/>
        <w:rPr>
          <w:b/>
          <w:bCs/>
          <w:sz w:val="40"/>
          <w:szCs w:val="40"/>
        </w:rPr>
      </w:pPr>
      <w:r>
        <w:rPr>
          <w:b/>
          <w:bCs/>
          <w:sz w:val="40"/>
          <w:szCs w:val="40"/>
        </w:rPr>
        <w:t>nuklearmedicin</w:t>
      </w:r>
    </w:p>
    <w:p w14:paraId="10BD4F16" w14:textId="77777777" w:rsidR="00D6096B" w:rsidRPr="00D6096B" w:rsidRDefault="00D6096B" w:rsidP="00D6096B">
      <w:pPr>
        <w:jc w:val="center"/>
        <w:rPr>
          <w:b/>
          <w:bCs/>
          <w:sz w:val="40"/>
          <w:szCs w:val="40"/>
        </w:rPr>
      </w:pPr>
    </w:p>
    <w:p w14:paraId="498FB9A9" w14:textId="77777777" w:rsidR="00D6096B" w:rsidRPr="00D6096B" w:rsidRDefault="00D6096B" w:rsidP="00D6096B">
      <w:pPr>
        <w:jc w:val="center"/>
        <w:rPr>
          <w:b/>
          <w:bCs/>
          <w:sz w:val="40"/>
          <w:szCs w:val="40"/>
        </w:rPr>
      </w:pPr>
    </w:p>
    <w:p w14:paraId="29D26ADA" w14:textId="77777777" w:rsidR="00D6096B" w:rsidRPr="0070555D" w:rsidRDefault="00D6096B" w:rsidP="00D6096B">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pPr>
    </w:p>
    <w:p w14:paraId="0859FA9A" w14:textId="77777777" w:rsidR="00D6096B" w:rsidRPr="0070555D" w:rsidRDefault="00D6096B" w:rsidP="00D6096B">
      <w:pPr>
        <w:tabs>
          <w:tab w:val="left" w:pos="-850"/>
          <w:tab w:val="left" w:pos="0"/>
          <w:tab w:val="left" w:pos="3400"/>
          <w:tab w:val="left" w:pos="8500"/>
        </w:tabs>
        <w:rPr>
          <w:b/>
        </w:rPr>
      </w:pPr>
      <w:r w:rsidRPr="0070555D">
        <w:rPr>
          <w:b/>
        </w:rPr>
        <w:t>Uddannelsessøgende</w:t>
      </w:r>
      <w:r w:rsidRPr="0070555D">
        <w:rPr>
          <w:b/>
        </w:rPr>
        <w:tab/>
      </w:r>
      <w:r w:rsidRPr="0070555D">
        <w:t>: ……………………………………………..</w:t>
      </w:r>
    </w:p>
    <w:p w14:paraId="7EEF8B68" w14:textId="77777777" w:rsidR="00D6096B" w:rsidRPr="0070555D" w:rsidRDefault="00D6096B" w:rsidP="00D6096B">
      <w:pPr>
        <w:tabs>
          <w:tab w:val="left" w:pos="-850"/>
          <w:tab w:val="left" w:pos="0"/>
          <w:tab w:val="left" w:pos="3400"/>
          <w:tab w:val="left" w:pos="8500"/>
        </w:tabs>
        <w:rPr>
          <w:i/>
        </w:rPr>
      </w:pPr>
    </w:p>
    <w:p w14:paraId="46C40E17" w14:textId="77777777" w:rsidR="00D6096B" w:rsidRPr="0070555D" w:rsidRDefault="00D6096B" w:rsidP="00D6096B">
      <w:pPr>
        <w:tabs>
          <w:tab w:val="left" w:pos="-850"/>
          <w:tab w:val="left" w:pos="0"/>
          <w:tab w:val="left" w:pos="3400"/>
          <w:tab w:val="left" w:pos="8500"/>
        </w:tabs>
        <w:rPr>
          <w:b/>
        </w:rPr>
      </w:pPr>
      <w:r w:rsidRPr="0070555D">
        <w:rPr>
          <w:b/>
        </w:rPr>
        <w:t>Hospitalsafdeling</w:t>
      </w:r>
      <w:r w:rsidRPr="0070555D">
        <w:tab/>
        <w:t>: ……………………………………………..</w:t>
      </w:r>
    </w:p>
    <w:p w14:paraId="6A5D6530" w14:textId="77777777" w:rsidR="00D6096B" w:rsidRPr="0070555D" w:rsidRDefault="00D6096B" w:rsidP="00D6096B">
      <w:pPr>
        <w:tabs>
          <w:tab w:val="left" w:pos="-850"/>
          <w:tab w:val="left" w:pos="0"/>
          <w:tab w:val="left" w:pos="3400"/>
          <w:tab w:val="left" w:pos="8500"/>
        </w:tabs>
        <w:rPr>
          <w:i/>
        </w:rPr>
      </w:pPr>
    </w:p>
    <w:p w14:paraId="1BFFE4AA" w14:textId="35D956EE" w:rsidR="00D6096B" w:rsidRPr="0070555D" w:rsidRDefault="00D6096B" w:rsidP="00D6096B">
      <w:pPr>
        <w:tabs>
          <w:tab w:val="left" w:pos="-850"/>
          <w:tab w:val="left" w:pos="0"/>
          <w:tab w:val="left" w:pos="3400"/>
          <w:tab w:val="left" w:pos="8500"/>
        </w:tabs>
        <w:rPr>
          <w:b/>
        </w:rPr>
      </w:pPr>
      <w:r w:rsidRPr="0070555D">
        <w:rPr>
          <w:b/>
        </w:rPr>
        <w:t>Grenspeciale</w:t>
      </w:r>
      <w:r w:rsidRPr="0070555D">
        <w:rPr>
          <w:b/>
        </w:rPr>
        <w:tab/>
      </w:r>
      <w:r w:rsidRPr="0070555D">
        <w:t>:</w:t>
      </w:r>
      <w:r w:rsidRPr="0070555D">
        <w:rPr>
          <w:b/>
          <w:i/>
        </w:rPr>
        <w:t xml:space="preserve"> </w:t>
      </w:r>
      <w:r w:rsidR="00E26861">
        <w:rPr>
          <w:b/>
        </w:rPr>
        <w:t>Nuklearmedicin</w:t>
      </w:r>
    </w:p>
    <w:p w14:paraId="42F41BC2" w14:textId="77777777" w:rsidR="00D6096B" w:rsidRPr="0070555D" w:rsidRDefault="00D6096B" w:rsidP="00D6096B">
      <w:pPr>
        <w:tabs>
          <w:tab w:val="left" w:pos="-850"/>
          <w:tab w:val="left" w:pos="0"/>
          <w:tab w:val="left" w:pos="3400"/>
          <w:tab w:val="left" w:pos="8500"/>
        </w:tabs>
        <w:rPr>
          <w:b/>
        </w:rPr>
      </w:pPr>
    </w:p>
    <w:p w14:paraId="29D9BEB0" w14:textId="77777777" w:rsidR="00D6096B" w:rsidRPr="0070555D" w:rsidRDefault="00D6096B" w:rsidP="00D6096B">
      <w:pPr>
        <w:tabs>
          <w:tab w:val="left" w:pos="-850"/>
          <w:tab w:val="left" w:pos="0"/>
          <w:tab w:val="left" w:pos="3400"/>
          <w:tab w:val="left" w:pos="8500"/>
        </w:tabs>
      </w:pPr>
      <w:r w:rsidRPr="0070555D">
        <w:rPr>
          <w:b/>
        </w:rPr>
        <w:t>Grunduddannelse</w:t>
      </w:r>
      <w:r w:rsidRPr="0070555D">
        <w:rPr>
          <w:b/>
        </w:rPr>
        <w:tab/>
      </w:r>
      <w:r w:rsidRPr="0070555D">
        <w:t>: …………………………………………….</w:t>
      </w:r>
    </w:p>
    <w:p w14:paraId="21753E48" w14:textId="77777777" w:rsidR="00D6096B" w:rsidRPr="0070555D" w:rsidRDefault="00D6096B" w:rsidP="00D6096B">
      <w:pPr>
        <w:tabs>
          <w:tab w:val="left" w:pos="-850"/>
          <w:tab w:val="left" w:pos="0"/>
          <w:tab w:val="left" w:pos="3400"/>
          <w:tab w:val="left" w:pos="8500"/>
        </w:tabs>
        <w:rPr>
          <w:b/>
        </w:rPr>
      </w:pPr>
    </w:p>
    <w:p w14:paraId="29E3098E" w14:textId="77777777" w:rsidR="00D6096B" w:rsidRPr="0070555D" w:rsidRDefault="00D6096B" w:rsidP="00D6096B">
      <w:pPr>
        <w:tabs>
          <w:tab w:val="left" w:pos="-850"/>
          <w:tab w:val="left" w:pos="0"/>
          <w:tab w:val="left" w:pos="3400"/>
          <w:tab w:val="left" w:pos="8500"/>
        </w:tabs>
        <w:rPr>
          <w:b/>
        </w:rPr>
      </w:pPr>
      <w:r w:rsidRPr="0070555D">
        <w:rPr>
          <w:b/>
        </w:rPr>
        <w:t>Uddannelsesansvarlig</w:t>
      </w:r>
      <w:r w:rsidRPr="0070555D">
        <w:rPr>
          <w:b/>
        </w:rPr>
        <w:tab/>
      </w:r>
      <w:r w:rsidRPr="0070555D">
        <w:t>: ………………...…………………………..</w:t>
      </w:r>
    </w:p>
    <w:p w14:paraId="05F2454F" w14:textId="77777777" w:rsidR="00D6096B" w:rsidRPr="0070555D" w:rsidRDefault="00D6096B" w:rsidP="00D6096B">
      <w:pPr>
        <w:tabs>
          <w:tab w:val="left" w:pos="-850"/>
          <w:tab w:val="left" w:pos="0"/>
          <w:tab w:val="left" w:pos="3400"/>
          <w:tab w:val="left" w:pos="8500"/>
        </w:tabs>
        <w:rPr>
          <w:b/>
        </w:rPr>
      </w:pPr>
    </w:p>
    <w:p w14:paraId="3A59AE6F" w14:textId="77777777" w:rsidR="00D6096B" w:rsidRPr="0070555D" w:rsidRDefault="00D6096B" w:rsidP="00D6096B">
      <w:pPr>
        <w:tabs>
          <w:tab w:val="left" w:pos="-850"/>
          <w:tab w:val="left" w:pos="0"/>
          <w:tab w:val="left" w:pos="3400"/>
          <w:tab w:val="left" w:pos="8500"/>
        </w:tabs>
        <w:rPr>
          <w:b/>
        </w:rPr>
      </w:pPr>
      <w:r w:rsidRPr="0070555D">
        <w:rPr>
          <w:b/>
        </w:rPr>
        <w:t>Uddannelse påbegyndt</w:t>
      </w:r>
      <w:r w:rsidRPr="0070555D">
        <w:rPr>
          <w:b/>
        </w:rPr>
        <w:tab/>
      </w:r>
      <w:r w:rsidRPr="0070555D">
        <w:t>: ………………………</w:t>
      </w:r>
    </w:p>
    <w:p w14:paraId="1D859DC9" w14:textId="77777777" w:rsidR="00D6096B" w:rsidRPr="0070555D" w:rsidRDefault="00D6096B" w:rsidP="00D6096B">
      <w:pPr>
        <w:tabs>
          <w:tab w:val="left" w:pos="-850"/>
          <w:tab w:val="left" w:pos="0"/>
          <w:tab w:val="left" w:pos="3400"/>
          <w:tab w:val="left" w:pos="8500"/>
        </w:tabs>
        <w:rPr>
          <w:b/>
        </w:rPr>
      </w:pPr>
    </w:p>
    <w:p w14:paraId="2A02EA1C" w14:textId="77777777" w:rsidR="00D6096B" w:rsidRPr="0070555D" w:rsidRDefault="00D6096B" w:rsidP="00D6096B">
      <w:pPr>
        <w:tabs>
          <w:tab w:val="left" w:pos="-850"/>
          <w:tab w:val="left" w:pos="0"/>
          <w:tab w:val="left" w:pos="3400"/>
          <w:tab w:val="left" w:pos="8500"/>
        </w:tabs>
      </w:pPr>
      <w:r w:rsidRPr="0070555D">
        <w:rPr>
          <w:b/>
        </w:rPr>
        <w:t>Rapportens udarbejdelse</w:t>
      </w:r>
      <w:r w:rsidRPr="0070555D">
        <w:rPr>
          <w:b/>
        </w:rPr>
        <w:tab/>
      </w:r>
      <w:r w:rsidRPr="0070555D">
        <w:t>: ………………………</w:t>
      </w:r>
    </w:p>
    <w:p w14:paraId="4CDBEF97" w14:textId="77777777" w:rsidR="00D6096B" w:rsidRPr="0070555D" w:rsidRDefault="00D6096B" w:rsidP="00D6096B">
      <w:pPr>
        <w:tabs>
          <w:tab w:val="left" w:pos="-850"/>
          <w:tab w:val="left" w:pos="0"/>
          <w:tab w:val="left" w:pos="3400"/>
          <w:tab w:val="left" w:pos="8500"/>
        </w:tabs>
      </w:pPr>
    </w:p>
    <w:p w14:paraId="2C834F45" w14:textId="77777777" w:rsidR="00D6096B" w:rsidRPr="0070555D" w:rsidRDefault="00D6096B" w:rsidP="00D6096B">
      <w:pPr>
        <w:tabs>
          <w:tab w:val="left" w:pos="-850"/>
          <w:tab w:val="left" w:pos="0"/>
          <w:tab w:val="left" w:pos="3400"/>
          <w:tab w:val="left" w:pos="8500"/>
        </w:tabs>
      </w:pPr>
      <w:r w:rsidRPr="0070555D">
        <w:rPr>
          <w:b/>
        </w:rPr>
        <w:t>Afsluttende statusrapport</w:t>
      </w:r>
      <w:r w:rsidRPr="0070555D">
        <w:rPr>
          <w:b/>
        </w:rPr>
        <w:tab/>
      </w:r>
      <w:r w:rsidRPr="0070555D">
        <w:t>:</w:t>
      </w:r>
      <w:r w:rsidRPr="0070555D">
        <w:rPr>
          <w:b/>
        </w:rPr>
        <w:t xml:space="preserve"> </w:t>
      </w:r>
      <w:r w:rsidRPr="0070555D">
        <w:rPr>
          <w:i/>
        </w:rPr>
        <w:t>Ja / nej</w:t>
      </w:r>
    </w:p>
    <w:p w14:paraId="4484D49F" w14:textId="77777777" w:rsidR="00D6096B" w:rsidRPr="0070555D" w:rsidRDefault="00D6096B" w:rsidP="00D6096B">
      <w:pPr>
        <w:tabs>
          <w:tab w:val="left" w:pos="-850"/>
          <w:tab w:val="left" w:pos="0"/>
          <w:tab w:val="left" w:pos="3400"/>
          <w:tab w:val="left" w:pos="8500"/>
        </w:tabs>
      </w:pPr>
    </w:p>
    <w:p w14:paraId="36DDA756" w14:textId="77777777" w:rsidR="00D6096B" w:rsidRPr="0070555D" w:rsidRDefault="00D6096B" w:rsidP="00D6096B">
      <w:pPr>
        <w:tabs>
          <w:tab w:val="left" w:pos="-850"/>
          <w:tab w:val="left" w:pos="0"/>
          <w:tab w:val="left" w:pos="3400"/>
          <w:tab w:val="left" w:pos="8500"/>
        </w:tabs>
      </w:pPr>
    </w:p>
    <w:p w14:paraId="70696455" w14:textId="77777777" w:rsidR="00D6096B" w:rsidRPr="0070555D" w:rsidRDefault="00D6096B" w:rsidP="00D6096B">
      <w:pPr>
        <w:tabs>
          <w:tab w:val="left" w:pos="-850"/>
          <w:tab w:val="left" w:pos="0"/>
          <w:tab w:val="left" w:pos="3400"/>
          <w:tab w:val="left" w:pos="8500"/>
        </w:tabs>
      </w:pPr>
    </w:p>
    <w:p w14:paraId="163B05C5" w14:textId="77777777" w:rsidR="00D6096B" w:rsidRPr="0070555D" w:rsidRDefault="00D6096B" w:rsidP="00D6096B">
      <w:pPr>
        <w:tabs>
          <w:tab w:val="left" w:pos="-850"/>
          <w:tab w:val="left" w:pos="0"/>
          <w:tab w:val="left" w:pos="3400"/>
          <w:tab w:val="left" w:pos="8500"/>
        </w:tabs>
      </w:pPr>
    </w:p>
    <w:p w14:paraId="715917D4" w14:textId="77777777" w:rsidR="00D6096B" w:rsidRPr="0070555D" w:rsidRDefault="00D6096B" w:rsidP="00D6096B">
      <w:pPr>
        <w:tabs>
          <w:tab w:val="left" w:pos="-850"/>
          <w:tab w:val="left" w:pos="0"/>
          <w:tab w:val="left" w:pos="3400"/>
          <w:tab w:val="left" w:pos="8500"/>
        </w:tabs>
      </w:pPr>
    </w:p>
    <w:tbl>
      <w:tblPr>
        <w:tblW w:w="0" w:type="auto"/>
        <w:tblLayout w:type="fixed"/>
        <w:tblCellMar>
          <w:left w:w="70" w:type="dxa"/>
          <w:right w:w="70" w:type="dxa"/>
        </w:tblCellMar>
        <w:tblLook w:val="0000" w:firstRow="0" w:lastRow="0" w:firstColumn="0" w:lastColumn="0" w:noHBand="0" w:noVBand="0"/>
      </w:tblPr>
      <w:tblGrid>
        <w:gridCol w:w="4605"/>
        <w:gridCol w:w="4606"/>
      </w:tblGrid>
      <w:tr w:rsidR="00D6096B" w:rsidRPr="0070555D" w14:paraId="46B36ADE" w14:textId="77777777" w:rsidTr="00EB3049">
        <w:tc>
          <w:tcPr>
            <w:tcW w:w="4605" w:type="dxa"/>
          </w:tcPr>
          <w:p w14:paraId="01F401E0" w14:textId="77777777" w:rsidR="00D6096B" w:rsidRPr="0070555D" w:rsidRDefault="00D6096B" w:rsidP="00EB3049">
            <w:pPr>
              <w:tabs>
                <w:tab w:val="left" w:pos="-850"/>
                <w:tab w:val="left" w:pos="0"/>
                <w:tab w:val="left" w:pos="3400"/>
                <w:tab w:val="left" w:pos="8500"/>
              </w:tabs>
            </w:pPr>
            <w:r w:rsidRPr="0070555D">
              <w:t>Sted/dato:</w:t>
            </w:r>
          </w:p>
        </w:tc>
        <w:tc>
          <w:tcPr>
            <w:tcW w:w="4606" w:type="dxa"/>
          </w:tcPr>
          <w:p w14:paraId="08F8AA8C" w14:textId="77777777" w:rsidR="00D6096B" w:rsidRPr="0070555D" w:rsidRDefault="00D6096B" w:rsidP="00EB3049">
            <w:pPr>
              <w:tabs>
                <w:tab w:val="left" w:pos="-850"/>
                <w:tab w:val="left" w:pos="0"/>
                <w:tab w:val="left" w:pos="3400"/>
                <w:tab w:val="left" w:pos="8500"/>
              </w:tabs>
            </w:pPr>
            <w:r w:rsidRPr="0070555D">
              <w:t>Sted/dato:</w:t>
            </w:r>
          </w:p>
        </w:tc>
      </w:tr>
      <w:tr w:rsidR="00D6096B" w:rsidRPr="0070555D" w14:paraId="65D4F4C0" w14:textId="77777777" w:rsidTr="00EB3049">
        <w:tc>
          <w:tcPr>
            <w:tcW w:w="4605" w:type="dxa"/>
          </w:tcPr>
          <w:p w14:paraId="6C17A559" w14:textId="77777777" w:rsidR="00D6096B" w:rsidRPr="0070555D" w:rsidRDefault="00D6096B" w:rsidP="00EB3049">
            <w:pPr>
              <w:tabs>
                <w:tab w:val="left" w:pos="-850"/>
                <w:tab w:val="left" w:pos="0"/>
                <w:tab w:val="left" w:pos="3400"/>
                <w:tab w:val="left" w:pos="8500"/>
              </w:tabs>
            </w:pPr>
          </w:p>
          <w:p w14:paraId="622F28AA" w14:textId="77777777" w:rsidR="00D6096B" w:rsidRPr="0070555D" w:rsidRDefault="00D6096B" w:rsidP="00EB3049">
            <w:pPr>
              <w:tabs>
                <w:tab w:val="left" w:pos="-850"/>
                <w:tab w:val="left" w:pos="0"/>
                <w:tab w:val="left" w:pos="3400"/>
                <w:tab w:val="left" w:pos="8500"/>
              </w:tabs>
            </w:pPr>
          </w:p>
          <w:p w14:paraId="4637D9CC" w14:textId="77777777" w:rsidR="00D6096B" w:rsidRPr="0070555D" w:rsidRDefault="00D6096B" w:rsidP="00EB3049">
            <w:pPr>
              <w:tabs>
                <w:tab w:val="left" w:pos="-850"/>
                <w:tab w:val="left" w:pos="0"/>
                <w:tab w:val="left" w:pos="3400"/>
                <w:tab w:val="left" w:pos="8500"/>
              </w:tabs>
            </w:pPr>
            <w:r w:rsidRPr="0070555D">
              <w:t>………………………………………..</w:t>
            </w:r>
          </w:p>
        </w:tc>
        <w:tc>
          <w:tcPr>
            <w:tcW w:w="4606" w:type="dxa"/>
          </w:tcPr>
          <w:p w14:paraId="67AB515B" w14:textId="77777777" w:rsidR="00D6096B" w:rsidRPr="0070555D" w:rsidRDefault="00D6096B" w:rsidP="00EB3049">
            <w:pPr>
              <w:tabs>
                <w:tab w:val="left" w:pos="-850"/>
                <w:tab w:val="left" w:pos="0"/>
                <w:tab w:val="left" w:pos="3400"/>
                <w:tab w:val="left" w:pos="8500"/>
              </w:tabs>
            </w:pPr>
          </w:p>
          <w:p w14:paraId="325CFFA1" w14:textId="77777777" w:rsidR="00D6096B" w:rsidRPr="0070555D" w:rsidRDefault="00D6096B" w:rsidP="00EB3049">
            <w:pPr>
              <w:tabs>
                <w:tab w:val="left" w:pos="-850"/>
                <w:tab w:val="left" w:pos="0"/>
                <w:tab w:val="left" w:pos="3400"/>
                <w:tab w:val="left" w:pos="8500"/>
              </w:tabs>
            </w:pPr>
          </w:p>
          <w:p w14:paraId="34C788B9" w14:textId="77777777" w:rsidR="00D6096B" w:rsidRPr="0070555D" w:rsidRDefault="00D6096B" w:rsidP="00EB3049">
            <w:pPr>
              <w:tabs>
                <w:tab w:val="left" w:pos="-850"/>
                <w:tab w:val="left" w:pos="0"/>
                <w:tab w:val="left" w:pos="3400"/>
                <w:tab w:val="left" w:pos="8500"/>
              </w:tabs>
            </w:pPr>
            <w:r w:rsidRPr="0070555D">
              <w:t>………………………………………….</w:t>
            </w:r>
          </w:p>
        </w:tc>
      </w:tr>
      <w:tr w:rsidR="00D6096B" w:rsidRPr="0070555D" w14:paraId="1D5131CE" w14:textId="77777777" w:rsidTr="00EB3049">
        <w:tc>
          <w:tcPr>
            <w:tcW w:w="4605" w:type="dxa"/>
          </w:tcPr>
          <w:p w14:paraId="35BE57E5" w14:textId="77777777" w:rsidR="00D6096B" w:rsidRPr="0070555D" w:rsidRDefault="00D6096B" w:rsidP="00EB3049">
            <w:pPr>
              <w:tabs>
                <w:tab w:val="left" w:pos="-850"/>
                <w:tab w:val="left" w:pos="0"/>
                <w:tab w:val="left" w:pos="3400"/>
                <w:tab w:val="left" w:pos="8500"/>
              </w:tabs>
            </w:pPr>
            <w:r w:rsidRPr="0070555D">
              <w:t>Uddannelsessøgende</w:t>
            </w:r>
          </w:p>
        </w:tc>
        <w:tc>
          <w:tcPr>
            <w:tcW w:w="4606" w:type="dxa"/>
          </w:tcPr>
          <w:p w14:paraId="623EC67A" w14:textId="77777777" w:rsidR="00D6096B" w:rsidRPr="0070555D" w:rsidRDefault="00D6096B" w:rsidP="00EB3049">
            <w:pPr>
              <w:tabs>
                <w:tab w:val="left" w:pos="-850"/>
                <w:tab w:val="left" w:pos="0"/>
                <w:tab w:val="left" w:pos="3400"/>
                <w:tab w:val="left" w:pos="8500"/>
              </w:tabs>
            </w:pPr>
            <w:r w:rsidRPr="0070555D">
              <w:t>Uddannelsesansvarlig</w:t>
            </w:r>
          </w:p>
        </w:tc>
      </w:tr>
    </w:tbl>
    <w:p w14:paraId="4EF06C80" w14:textId="77777777" w:rsidR="00D6096B" w:rsidRPr="0070555D" w:rsidRDefault="00D6096B" w:rsidP="00D6096B">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pPr>
    </w:p>
    <w:p w14:paraId="787F3AF8" w14:textId="77777777" w:rsidR="00D6096B" w:rsidRPr="00D6096B" w:rsidRDefault="00D6096B" w:rsidP="00D6096B">
      <w:pPr>
        <w:rPr>
          <w:b/>
          <w:bCs/>
          <w:sz w:val="32"/>
          <w:szCs w:val="32"/>
        </w:rPr>
      </w:pPr>
      <w:r w:rsidRPr="0070555D">
        <w:br w:type="page"/>
      </w:r>
      <w:r w:rsidRPr="00D6096B">
        <w:rPr>
          <w:b/>
          <w:bCs/>
          <w:sz w:val="32"/>
          <w:szCs w:val="32"/>
        </w:rPr>
        <w:lastRenderedPageBreak/>
        <w:t>Statusskema for uddannelse</w:t>
      </w:r>
    </w:p>
    <w:p w14:paraId="44063F71" w14:textId="6DE8BB41" w:rsidR="00D6096B" w:rsidRDefault="00D6096B" w:rsidP="00D6096B">
      <w:bookmarkStart w:id="0" w:name="_Hlk6399371"/>
      <w:r w:rsidRPr="0070555D">
        <w:t>Skemaet udfyldes løbende. I den indleverede uddannelsesplan angives de forventede start- og slut</w:t>
      </w:r>
      <w:r w:rsidRPr="0070555D">
        <w:softHyphen/>
        <w:t>tidspunkt opdelt efter årstal samt forårs- eller efterårssemester for de enkelte moduler. Efterhånden som de enkelte moduler afsluttes, angiver den uddannelsesansvarlige dette i rubrikken ”Godkendt vejleder”. Efter gennemlæsning af uddannelsesplanen vil uddannelsesrådet angive, om rådet også anser de af den uddannelsesansvarlige godkendte moduler for værende afsluttet. Moduler, der tidligere er godkendt af uddannelsesrådet krydses af i rubrikken ”Godkendt uddannelsesråd” og årstal for godkendelse tilføjes. For at lette overblikket under gennemlæsning af uddannelsesplanerne skal der også under de enkelte moduler angives i toppen om de er godkendt og om der evt. ønskes forhånds</w:t>
      </w:r>
      <w:r w:rsidRPr="0070555D">
        <w:softHyphen/>
      </w:r>
      <w:r w:rsidRPr="0070555D">
        <w:softHyphen/>
        <w:t xml:space="preserve">udtalelse. Forhåndsudtalelse skal kun ønskes, hvis det planlagte afviger væsentligt fra det anbefalede, og hvis modulet forventes afsluttet inden for et år.  </w:t>
      </w:r>
      <w:bookmarkEnd w:id="0"/>
    </w:p>
    <w:tbl>
      <w:tblPr>
        <w:tblpPr w:leftFromText="141" w:rightFromText="141" w:vertAnchor="text" w:horzAnchor="margin" w:tblpY="132"/>
        <w:tblW w:w="0" w:type="auto"/>
        <w:tblLayout w:type="fixed"/>
        <w:tblCellMar>
          <w:top w:w="85" w:type="dxa"/>
          <w:left w:w="85" w:type="dxa"/>
          <w:bottom w:w="85" w:type="dxa"/>
          <w:right w:w="85" w:type="dxa"/>
        </w:tblCellMar>
        <w:tblLook w:val="0000" w:firstRow="0" w:lastRow="0" w:firstColumn="0" w:lastColumn="0" w:noHBand="0" w:noVBand="0"/>
      </w:tblPr>
      <w:tblGrid>
        <w:gridCol w:w="4536"/>
        <w:gridCol w:w="851"/>
        <w:gridCol w:w="851"/>
        <w:gridCol w:w="1276"/>
        <w:gridCol w:w="1276"/>
        <w:gridCol w:w="1276"/>
      </w:tblGrid>
      <w:tr w:rsidR="00E26861" w:rsidRPr="00EE53B3" w14:paraId="6C483C97" w14:textId="77777777" w:rsidTr="00A04EF2">
        <w:tc>
          <w:tcPr>
            <w:tcW w:w="4536" w:type="dxa"/>
            <w:tcBorders>
              <w:top w:val="single" w:sz="6" w:space="0" w:color="000000"/>
              <w:left w:val="single" w:sz="6" w:space="0" w:color="000000"/>
              <w:bottom w:val="single" w:sz="6" w:space="0" w:color="FFFFFF"/>
              <w:right w:val="single" w:sz="6" w:space="0" w:color="FFFFFF"/>
            </w:tcBorders>
            <w:shd w:val="solid" w:color="C0C0C0" w:fill="FFFFFF"/>
          </w:tcPr>
          <w:p w14:paraId="73A0129B" w14:textId="77777777" w:rsidR="00E26861" w:rsidRPr="00F75C0C" w:rsidRDefault="00E26861" w:rsidP="00F75C0C">
            <w:pPr>
              <w:rPr>
                <w:b/>
                <w:bCs/>
              </w:rPr>
            </w:pPr>
            <w:r w:rsidRPr="00F75C0C">
              <w:rPr>
                <w:b/>
                <w:bCs/>
              </w:rPr>
              <w:t>Modul</w:t>
            </w:r>
          </w:p>
        </w:tc>
        <w:tc>
          <w:tcPr>
            <w:tcW w:w="851" w:type="dxa"/>
            <w:tcBorders>
              <w:top w:val="single" w:sz="6" w:space="0" w:color="000000"/>
              <w:left w:val="single" w:sz="6" w:space="0" w:color="000000"/>
              <w:bottom w:val="single" w:sz="6" w:space="0" w:color="FFFFFF"/>
              <w:right w:val="single" w:sz="6" w:space="0" w:color="FFFFFF"/>
            </w:tcBorders>
            <w:shd w:val="solid" w:color="C0C0C0" w:fill="FFFFFF"/>
          </w:tcPr>
          <w:p w14:paraId="5EF6BC0B" w14:textId="77777777" w:rsidR="00E26861" w:rsidRPr="00F75C0C" w:rsidRDefault="00E26861" w:rsidP="00F75C0C">
            <w:pPr>
              <w:jc w:val="center"/>
              <w:rPr>
                <w:b/>
                <w:bCs/>
              </w:rPr>
            </w:pPr>
            <w:r w:rsidRPr="00F75C0C">
              <w:rPr>
                <w:b/>
                <w:bCs/>
              </w:rPr>
              <w:t>Start</w:t>
            </w:r>
          </w:p>
        </w:tc>
        <w:tc>
          <w:tcPr>
            <w:tcW w:w="851" w:type="dxa"/>
            <w:tcBorders>
              <w:top w:val="single" w:sz="6" w:space="0" w:color="000000"/>
              <w:left w:val="single" w:sz="6" w:space="0" w:color="000000"/>
              <w:bottom w:val="single" w:sz="6" w:space="0" w:color="FFFFFF"/>
              <w:right w:val="single" w:sz="6" w:space="0" w:color="FFFFFF"/>
            </w:tcBorders>
            <w:shd w:val="solid" w:color="C0C0C0" w:fill="FFFFFF"/>
          </w:tcPr>
          <w:p w14:paraId="3A98D607" w14:textId="77777777" w:rsidR="00E26861" w:rsidRPr="00F75C0C" w:rsidRDefault="00E26861" w:rsidP="00F75C0C">
            <w:pPr>
              <w:jc w:val="center"/>
              <w:rPr>
                <w:b/>
                <w:bCs/>
              </w:rPr>
            </w:pPr>
            <w:r w:rsidRPr="00F75C0C">
              <w:rPr>
                <w:b/>
                <w:bCs/>
              </w:rPr>
              <w:t>Slut</w:t>
            </w:r>
          </w:p>
        </w:tc>
        <w:tc>
          <w:tcPr>
            <w:tcW w:w="1276" w:type="dxa"/>
            <w:tcBorders>
              <w:top w:val="single" w:sz="6" w:space="0" w:color="000000"/>
              <w:left w:val="single" w:sz="6" w:space="0" w:color="000000"/>
              <w:bottom w:val="single" w:sz="6" w:space="0" w:color="FFFFFF"/>
              <w:right w:val="single" w:sz="6" w:space="0" w:color="000000"/>
            </w:tcBorders>
            <w:shd w:val="clear" w:color="auto" w:fill="BFBFBF"/>
          </w:tcPr>
          <w:p w14:paraId="145790D4" w14:textId="77777777" w:rsidR="00E26861" w:rsidRPr="00F75C0C" w:rsidRDefault="00E26861" w:rsidP="00F75C0C">
            <w:pPr>
              <w:jc w:val="center"/>
              <w:rPr>
                <w:b/>
                <w:bCs/>
              </w:rPr>
            </w:pPr>
            <w:r w:rsidRPr="00F75C0C">
              <w:rPr>
                <w:b/>
                <w:bCs/>
              </w:rPr>
              <w:t>Forhånds-udtalelse ønskes</w:t>
            </w:r>
          </w:p>
        </w:tc>
        <w:tc>
          <w:tcPr>
            <w:tcW w:w="1276" w:type="dxa"/>
            <w:tcBorders>
              <w:top w:val="single" w:sz="6" w:space="0" w:color="000000"/>
              <w:left w:val="single" w:sz="6" w:space="0" w:color="000000"/>
              <w:bottom w:val="single" w:sz="6" w:space="0" w:color="FFFFFF"/>
              <w:right w:val="single" w:sz="6" w:space="0" w:color="000000"/>
            </w:tcBorders>
            <w:shd w:val="solid" w:color="C0C0C0" w:fill="FFFFFF"/>
          </w:tcPr>
          <w:p w14:paraId="7E5BD706" w14:textId="77777777" w:rsidR="00E26861" w:rsidRPr="00F75C0C" w:rsidRDefault="00E26861" w:rsidP="00F75C0C">
            <w:pPr>
              <w:jc w:val="center"/>
              <w:rPr>
                <w:b/>
                <w:bCs/>
              </w:rPr>
            </w:pPr>
            <w:r w:rsidRPr="00F75C0C">
              <w:rPr>
                <w:b/>
                <w:bCs/>
              </w:rPr>
              <w:t>Godkendt vejleder</w:t>
            </w:r>
          </w:p>
        </w:tc>
        <w:tc>
          <w:tcPr>
            <w:tcW w:w="1276" w:type="dxa"/>
            <w:tcBorders>
              <w:top w:val="single" w:sz="6" w:space="0" w:color="000000"/>
              <w:left w:val="single" w:sz="6" w:space="0" w:color="000000"/>
              <w:bottom w:val="single" w:sz="6" w:space="0" w:color="FFFFFF"/>
              <w:right w:val="single" w:sz="6" w:space="0" w:color="000000"/>
            </w:tcBorders>
            <w:shd w:val="solid" w:color="C0C0C0" w:fill="FFFFFF"/>
          </w:tcPr>
          <w:p w14:paraId="2455025C" w14:textId="77777777" w:rsidR="00E26861" w:rsidRPr="00F75C0C" w:rsidRDefault="00E26861" w:rsidP="00F75C0C">
            <w:pPr>
              <w:jc w:val="center"/>
              <w:rPr>
                <w:b/>
                <w:bCs/>
              </w:rPr>
            </w:pPr>
            <w:r w:rsidRPr="00F75C0C">
              <w:rPr>
                <w:b/>
                <w:bCs/>
              </w:rPr>
              <w:t>Godkendt uddannel</w:t>
            </w:r>
            <w:r w:rsidRPr="00F75C0C">
              <w:rPr>
                <w:b/>
                <w:bCs/>
              </w:rPr>
              <w:softHyphen/>
              <w:t>sesråd</w:t>
            </w:r>
          </w:p>
        </w:tc>
      </w:tr>
      <w:tr w:rsidR="00E26861" w:rsidRPr="00EE53B3" w14:paraId="2741843E" w14:textId="77777777" w:rsidTr="00A04EF2">
        <w:tc>
          <w:tcPr>
            <w:tcW w:w="4536" w:type="dxa"/>
            <w:tcBorders>
              <w:top w:val="single" w:sz="6" w:space="0" w:color="000000"/>
              <w:left w:val="single" w:sz="6" w:space="0" w:color="000000"/>
              <w:bottom w:val="single" w:sz="6" w:space="0" w:color="FFFFFF"/>
              <w:right w:val="single" w:sz="6" w:space="0" w:color="FFFFFF"/>
            </w:tcBorders>
          </w:tcPr>
          <w:p w14:paraId="2A495D66" w14:textId="77777777" w:rsidR="00E26861" w:rsidRPr="00EE53B3" w:rsidRDefault="00E26861" w:rsidP="00F75C0C">
            <w:r w:rsidRPr="00EE53B3">
              <w:t>1: Strålefysik</w:t>
            </w:r>
          </w:p>
        </w:tc>
        <w:tc>
          <w:tcPr>
            <w:tcW w:w="851" w:type="dxa"/>
            <w:tcBorders>
              <w:top w:val="single" w:sz="6" w:space="0" w:color="000000"/>
              <w:left w:val="single" w:sz="6" w:space="0" w:color="000000"/>
              <w:bottom w:val="single" w:sz="6" w:space="0" w:color="FFFFFF"/>
              <w:right w:val="single" w:sz="6" w:space="0" w:color="FFFFFF"/>
            </w:tcBorders>
          </w:tcPr>
          <w:p w14:paraId="5B90E54C" w14:textId="77777777" w:rsidR="00E26861" w:rsidRPr="00EE53B3" w:rsidRDefault="00E26861" w:rsidP="00F75C0C">
            <w:pPr>
              <w:jc w:val="center"/>
            </w:pPr>
          </w:p>
        </w:tc>
        <w:tc>
          <w:tcPr>
            <w:tcW w:w="851" w:type="dxa"/>
            <w:tcBorders>
              <w:top w:val="single" w:sz="6" w:space="0" w:color="000000"/>
              <w:left w:val="single" w:sz="6" w:space="0" w:color="000000"/>
              <w:bottom w:val="single" w:sz="6" w:space="0" w:color="FFFFFF"/>
              <w:right w:val="single" w:sz="6" w:space="0" w:color="FFFFFF"/>
            </w:tcBorders>
          </w:tcPr>
          <w:p w14:paraId="60B98D3E" w14:textId="77777777" w:rsidR="00E26861" w:rsidRPr="00EE53B3" w:rsidRDefault="00E26861" w:rsidP="00F75C0C">
            <w:pPr>
              <w:jc w:val="center"/>
            </w:pPr>
          </w:p>
        </w:tc>
        <w:tc>
          <w:tcPr>
            <w:tcW w:w="1276" w:type="dxa"/>
            <w:tcBorders>
              <w:top w:val="single" w:sz="6" w:space="0" w:color="000000"/>
              <w:left w:val="single" w:sz="6" w:space="0" w:color="000000"/>
              <w:bottom w:val="single" w:sz="6" w:space="0" w:color="FFFFFF"/>
              <w:right w:val="single" w:sz="6" w:space="0" w:color="000000"/>
            </w:tcBorders>
          </w:tcPr>
          <w:p w14:paraId="496C6E4C" w14:textId="77777777" w:rsidR="00E26861" w:rsidRPr="00EE53B3" w:rsidRDefault="00E26861" w:rsidP="00F75C0C">
            <w:pPr>
              <w:jc w:val="center"/>
            </w:pPr>
          </w:p>
        </w:tc>
        <w:tc>
          <w:tcPr>
            <w:tcW w:w="1276" w:type="dxa"/>
            <w:tcBorders>
              <w:top w:val="single" w:sz="6" w:space="0" w:color="000000"/>
              <w:left w:val="single" w:sz="6" w:space="0" w:color="000000"/>
              <w:bottom w:val="single" w:sz="6" w:space="0" w:color="FFFFFF"/>
              <w:right w:val="single" w:sz="6" w:space="0" w:color="000000"/>
            </w:tcBorders>
          </w:tcPr>
          <w:p w14:paraId="5FD02D3A" w14:textId="77777777" w:rsidR="00E26861" w:rsidRPr="00EE53B3" w:rsidRDefault="00E26861" w:rsidP="00F75C0C">
            <w:pPr>
              <w:jc w:val="center"/>
            </w:pPr>
          </w:p>
        </w:tc>
        <w:tc>
          <w:tcPr>
            <w:tcW w:w="1276" w:type="dxa"/>
            <w:tcBorders>
              <w:top w:val="single" w:sz="6" w:space="0" w:color="000000"/>
              <w:left w:val="single" w:sz="6" w:space="0" w:color="000000"/>
              <w:bottom w:val="single" w:sz="6" w:space="0" w:color="FFFFFF"/>
              <w:right w:val="single" w:sz="6" w:space="0" w:color="000000"/>
            </w:tcBorders>
          </w:tcPr>
          <w:p w14:paraId="5063FF2F" w14:textId="77777777" w:rsidR="00E26861" w:rsidRPr="00EE53B3" w:rsidRDefault="00E26861" w:rsidP="00F75C0C">
            <w:pPr>
              <w:jc w:val="center"/>
            </w:pPr>
          </w:p>
        </w:tc>
      </w:tr>
      <w:tr w:rsidR="00E26861" w:rsidRPr="00EE53B3" w14:paraId="5C41705E" w14:textId="77777777" w:rsidTr="00A04EF2">
        <w:tc>
          <w:tcPr>
            <w:tcW w:w="4536" w:type="dxa"/>
            <w:tcBorders>
              <w:top w:val="single" w:sz="6" w:space="0" w:color="000000"/>
              <w:left w:val="single" w:sz="6" w:space="0" w:color="000000"/>
              <w:bottom w:val="single" w:sz="6" w:space="0" w:color="FFFFFF"/>
              <w:right w:val="single" w:sz="6" w:space="0" w:color="FFFFFF"/>
            </w:tcBorders>
          </w:tcPr>
          <w:p w14:paraId="177B1405" w14:textId="77777777" w:rsidR="00E26861" w:rsidRPr="00EE53B3" w:rsidRDefault="00E26861" w:rsidP="00F75C0C">
            <w:r w:rsidRPr="00EE53B3">
              <w:t>2: Dosimetri</w:t>
            </w:r>
          </w:p>
        </w:tc>
        <w:tc>
          <w:tcPr>
            <w:tcW w:w="851" w:type="dxa"/>
            <w:tcBorders>
              <w:top w:val="single" w:sz="6" w:space="0" w:color="000000"/>
              <w:left w:val="single" w:sz="6" w:space="0" w:color="000000"/>
              <w:bottom w:val="single" w:sz="6" w:space="0" w:color="FFFFFF"/>
              <w:right w:val="single" w:sz="6" w:space="0" w:color="FFFFFF"/>
            </w:tcBorders>
          </w:tcPr>
          <w:p w14:paraId="67BBC0F5" w14:textId="77777777" w:rsidR="00E26861" w:rsidRPr="00EE53B3" w:rsidRDefault="00E26861" w:rsidP="00F75C0C">
            <w:pPr>
              <w:jc w:val="center"/>
            </w:pPr>
          </w:p>
        </w:tc>
        <w:tc>
          <w:tcPr>
            <w:tcW w:w="851" w:type="dxa"/>
            <w:tcBorders>
              <w:top w:val="single" w:sz="6" w:space="0" w:color="000000"/>
              <w:left w:val="single" w:sz="6" w:space="0" w:color="000000"/>
              <w:bottom w:val="single" w:sz="6" w:space="0" w:color="FFFFFF"/>
              <w:right w:val="single" w:sz="6" w:space="0" w:color="FFFFFF"/>
            </w:tcBorders>
          </w:tcPr>
          <w:p w14:paraId="28E6593D" w14:textId="77777777" w:rsidR="00E26861" w:rsidRPr="00EE53B3" w:rsidRDefault="00E26861" w:rsidP="00F75C0C">
            <w:pPr>
              <w:jc w:val="center"/>
            </w:pPr>
          </w:p>
        </w:tc>
        <w:tc>
          <w:tcPr>
            <w:tcW w:w="1276" w:type="dxa"/>
            <w:tcBorders>
              <w:top w:val="single" w:sz="6" w:space="0" w:color="000000"/>
              <w:left w:val="single" w:sz="6" w:space="0" w:color="000000"/>
              <w:bottom w:val="single" w:sz="6" w:space="0" w:color="FFFFFF"/>
              <w:right w:val="single" w:sz="6" w:space="0" w:color="000000"/>
            </w:tcBorders>
          </w:tcPr>
          <w:p w14:paraId="27FA31A8" w14:textId="77777777" w:rsidR="00E26861" w:rsidRPr="00EE53B3" w:rsidRDefault="00E26861" w:rsidP="00F75C0C">
            <w:pPr>
              <w:jc w:val="center"/>
            </w:pPr>
          </w:p>
        </w:tc>
        <w:tc>
          <w:tcPr>
            <w:tcW w:w="1276" w:type="dxa"/>
            <w:tcBorders>
              <w:top w:val="single" w:sz="6" w:space="0" w:color="000000"/>
              <w:left w:val="single" w:sz="6" w:space="0" w:color="000000"/>
              <w:bottom w:val="single" w:sz="6" w:space="0" w:color="FFFFFF"/>
              <w:right w:val="single" w:sz="6" w:space="0" w:color="000000"/>
            </w:tcBorders>
          </w:tcPr>
          <w:p w14:paraId="444FD239" w14:textId="77777777" w:rsidR="00E26861" w:rsidRPr="00EE53B3" w:rsidRDefault="00E26861" w:rsidP="00F75C0C">
            <w:pPr>
              <w:jc w:val="center"/>
            </w:pPr>
          </w:p>
        </w:tc>
        <w:tc>
          <w:tcPr>
            <w:tcW w:w="1276" w:type="dxa"/>
            <w:tcBorders>
              <w:top w:val="single" w:sz="6" w:space="0" w:color="000000"/>
              <w:left w:val="single" w:sz="6" w:space="0" w:color="000000"/>
              <w:bottom w:val="single" w:sz="6" w:space="0" w:color="FFFFFF"/>
              <w:right w:val="single" w:sz="6" w:space="0" w:color="000000"/>
            </w:tcBorders>
          </w:tcPr>
          <w:p w14:paraId="4540A687" w14:textId="77777777" w:rsidR="00E26861" w:rsidRPr="00EE53B3" w:rsidRDefault="00E26861" w:rsidP="00F75C0C">
            <w:pPr>
              <w:jc w:val="center"/>
            </w:pPr>
          </w:p>
        </w:tc>
      </w:tr>
      <w:tr w:rsidR="00E26861" w:rsidRPr="00EE53B3" w14:paraId="02D69E1C" w14:textId="77777777" w:rsidTr="00A04EF2">
        <w:tc>
          <w:tcPr>
            <w:tcW w:w="4536" w:type="dxa"/>
            <w:tcBorders>
              <w:top w:val="single" w:sz="6" w:space="0" w:color="000000"/>
              <w:left w:val="single" w:sz="6" w:space="0" w:color="000000"/>
              <w:bottom w:val="single" w:sz="6" w:space="0" w:color="FFFFFF"/>
              <w:right w:val="single" w:sz="6" w:space="0" w:color="FFFFFF"/>
            </w:tcBorders>
          </w:tcPr>
          <w:p w14:paraId="5580B27E" w14:textId="77777777" w:rsidR="00E26861" w:rsidRPr="00EE53B3" w:rsidRDefault="00E26861" w:rsidP="00F75C0C">
            <w:r w:rsidRPr="00EE53B3">
              <w:t>3: Anatomi og fysiologi</w:t>
            </w:r>
          </w:p>
        </w:tc>
        <w:tc>
          <w:tcPr>
            <w:tcW w:w="851" w:type="dxa"/>
            <w:tcBorders>
              <w:top w:val="single" w:sz="6" w:space="0" w:color="000000"/>
              <w:left w:val="single" w:sz="6" w:space="0" w:color="000000"/>
              <w:bottom w:val="single" w:sz="6" w:space="0" w:color="FFFFFF"/>
              <w:right w:val="single" w:sz="6" w:space="0" w:color="FFFFFF"/>
            </w:tcBorders>
          </w:tcPr>
          <w:p w14:paraId="454C7EA3" w14:textId="77777777" w:rsidR="00E26861" w:rsidRPr="00EE53B3" w:rsidRDefault="00E26861" w:rsidP="00F75C0C">
            <w:pPr>
              <w:jc w:val="center"/>
            </w:pPr>
          </w:p>
        </w:tc>
        <w:tc>
          <w:tcPr>
            <w:tcW w:w="851" w:type="dxa"/>
            <w:tcBorders>
              <w:top w:val="single" w:sz="6" w:space="0" w:color="000000"/>
              <w:left w:val="single" w:sz="6" w:space="0" w:color="000000"/>
              <w:bottom w:val="single" w:sz="6" w:space="0" w:color="FFFFFF"/>
              <w:right w:val="single" w:sz="6" w:space="0" w:color="FFFFFF"/>
            </w:tcBorders>
          </w:tcPr>
          <w:p w14:paraId="22A31E84" w14:textId="77777777" w:rsidR="00E26861" w:rsidRPr="00EE53B3" w:rsidRDefault="00E26861" w:rsidP="00F75C0C">
            <w:pPr>
              <w:jc w:val="center"/>
            </w:pPr>
          </w:p>
        </w:tc>
        <w:tc>
          <w:tcPr>
            <w:tcW w:w="1276" w:type="dxa"/>
            <w:tcBorders>
              <w:top w:val="single" w:sz="6" w:space="0" w:color="000000"/>
              <w:left w:val="single" w:sz="6" w:space="0" w:color="000000"/>
              <w:bottom w:val="single" w:sz="6" w:space="0" w:color="FFFFFF"/>
              <w:right w:val="single" w:sz="6" w:space="0" w:color="000000"/>
            </w:tcBorders>
          </w:tcPr>
          <w:p w14:paraId="66D6659F" w14:textId="77777777" w:rsidR="00E26861" w:rsidRPr="00EE53B3" w:rsidRDefault="00E26861" w:rsidP="00F75C0C">
            <w:pPr>
              <w:jc w:val="center"/>
            </w:pPr>
          </w:p>
        </w:tc>
        <w:tc>
          <w:tcPr>
            <w:tcW w:w="1276" w:type="dxa"/>
            <w:tcBorders>
              <w:top w:val="single" w:sz="6" w:space="0" w:color="000000"/>
              <w:left w:val="single" w:sz="6" w:space="0" w:color="000000"/>
              <w:bottom w:val="single" w:sz="6" w:space="0" w:color="FFFFFF"/>
              <w:right w:val="single" w:sz="6" w:space="0" w:color="000000"/>
            </w:tcBorders>
          </w:tcPr>
          <w:p w14:paraId="4A058364" w14:textId="77777777" w:rsidR="00E26861" w:rsidRPr="00EE53B3" w:rsidRDefault="00E26861" w:rsidP="00F75C0C">
            <w:pPr>
              <w:jc w:val="center"/>
            </w:pPr>
          </w:p>
        </w:tc>
        <w:tc>
          <w:tcPr>
            <w:tcW w:w="1276" w:type="dxa"/>
            <w:tcBorders>
              <w:top w:val="single" w:sz="6" w:space="0" w:color="000000"/>
              <w:left w:val="single" w:sz="6" w:space="0" w:color="000000"/>
              <w:bottom w:val="single" w:sz="6" w:space="0" w:color="FFFFFF"/>
              <w:right w:val="single" w:sz="6" w:space="0" w:color="000000"/>
            </w:tcBorders>
          </w:tcPr>
          <w:p w14:paraId="508E6C1E" w14:textId="77777777" w:rsidR="00E26861" w:rsidRPr="00EE53B3" w:rsidRDefault="00E26861" w:rsidP="00F75C0C">
            <w:pPr>
              <w:jc w:val="center"/>
            </w:pPr>
          </w:p>
        </w:tc>
      </w:tr>
      <w:tr w:rsidR="00E26861" w:rsidRPr="00EE53B3" w14:paraId="14679127" w14:textId="77777777" w:rsidTr="00A04EF2">
        <w:tc>
          <w:tcPr>
            <w:tcW w:w="4536" w:type="dxa"/>
            <w:tcBorders>
              <w:top w:val="single" w:sz="6" w:space="0" w:color="000000"/>
              <w:left w:val="single" w:sz="6" w:space="0" w:color="000000"/>
              <w:bottom w:val="single" w:sz="6" w:space="0" w:color="FFFFFF"/>
              <w:right w:val="single" w:sz="6" w:space="0" w:color="FFFFFF"/>
            </w:tcBorders>
          </w:tcPr>
          <w:p w14:paraId="7E7C382A" w14:textId="77777777" w:rsidR="00E26861" w:rsidRPr="00EE53B3" w:rsidRDefault="00E26861" w:rsidP="00F75C0C">
            <w:r w:rsidRPr="00EE53B3">
              <w:t>4: Strålebiologi og strålehygiejne</w:t>
            </w:r>
          </w:p>
        </w:tc>
        <w:tc>
          <w:tcPr>
            <w:tcW w:w="851" w:type="dxa"/>
            <w:tcBorders>
              <w:top w:val="single" w:sz="6" w:space="0" w:color="000000"/>
              <w:left w:val="single" w:sz="6" w:space="0" w:color="000000"/>
              <w:bottom w:val="single" w:sz="6" w:space="0" w:color="FFFFFF"/>
              <w:right w:val="single" w:sz="6" w:space="0" w:color="FFFFFF"/>
            </w:tcBorders>
          </w:tcPr>
          <w:p w14:paraId="7E83929A" w14:textId="77777777" w:rsidR="00E26861" w:rsidRPr="00EE53B3" w:rsidRDefault="00E26861" w:rsidP="00F75C0C">
            <w:pPr>
              <w:jc w:val="center"/>
            </w:pPr>
          </w:p>
        </w:tc>
        <w:tc>
          <w:tcPr>
            <w:tcW w:w="851" w:type="dxa"/>
            <w:tcBorders>
              <w:top w:val="single" w:sz="6" w:space="0" w:color="000000"/>
              <w:left w:val="single" w:sz="6" w:space="0" w:color="000000"/>
              <w:bottom w:val="single" w:sz="6" w:space="0" w:color="FFFFFF"/>
              <w:right w:val="single" w:sz="6" w:space="0" w:color="FFFFFF"/>
            </w:tcBorders>
          </w:tcPr>
          <w:p w14:paraId="189C0BB8" w14:textId="77777777" w:rsidR="00E26861" w:rsidRPr="00EE53B3" w:rsidRDefault="00E26861" w:rsidP="00F75C0C">
            <w:pPr>
              <w:jc w:val="center"/>
            </w:pPr>
          </w:p>
        </w:tc>
        <w:tc>
          <w:tcPr>
            <w:tcW w:w="1276" w:type="dxa"/>
            <w:tcBorders>
              <w:top w:val="single" w:sz="6" w:space="0" w:color="000000"/>
              <w:left w:val="single" w:sz="6" w:space="0" w:color="000000"/>
              <w:bottom w:val="single" w:sz="6" w:space="0" w:color="FFFFFF"/>
              <w:right w:val="single" w:sz="6" w:space="0" w:color="000000"/>
            </w:tcBorders>
          </w:tcPr>
          <w:p w14:paraId="357A495E" w14:textId="77777777" w:rsidR="00E26861" w:rsidRPr="00EE53B3" w:rsidRDefault="00E26861" w:rsidP="00F75C0C">
            <w:pPr>
              <w:jc w:val="center"/>
            </w:pPr>
          </w:p>
        </w:tc>
        <w:tc>
          <w:tcPr>
            <w:tcW w:w="1276" w:type="dxa"/>
            <w:tcBorders>
              <w:top w:val="single" w:sz="6" w:space="0" w:color="000000"/>
              <w:left w:val="single" w:sz="6" w:space="0" w:color="000000"/>
              <w:bottom w:val="single" w:sz="6" w:space="0" w:color="FFFFFF"/>
              <w:right w:val="single" w:sz="6" w:space="0" w:color="000000"/>
            </w:tcBorders>
          </w:tcPr>
          <w:p w14:paraId="2F5D657B" w14:textId="77777777" w:rsidR="00E26861" w:rsidRPr="00EE53B3" w:rsidRDefault="00E26861" w:rsidP="00F75C0C">
            <w:pPr>
              <w:jc w:val="center"/>
            </w:pPr>
          </w:p>
        </w:tc>
        <w:tc>
          <w:tcPr>
            <w:tcW w:w="1276" w:type="dxa"/>
            <w:tcBorders>
              <w:top w:val="single" w:sz="6" w:space="0" w:color="000000"/>
              <w:left w:val="single" w:sz="6" w:space="0" w:color="000000"/>
              <w:bottom w:val="single" w:sz="6" w:space="0" w:color="FFFFFF"/>
              <w:right w:val="single" w:sz="6" w:space="0" w:color="000000"/>
            </w:tcBorders>
          </w:tcPr>
          <w:p w14:paraId="2D0ADA5B" w14:textId="77777777" w:rsidR="00E26861" w:rsidRPr="00EE53B3" w:rsidRDefault="00E26861" w:rsidP="00F75C0C">
            <w:pPr>
              <w:jc w:val="center"/>
            </w:pPr>
          </w:p>
        </w:tc>
      </w:tr>
      <w:tr w:rsidR="00E26861" w:rsidRPr="00EE53B3" w14:paraId="671B55CD" w14:textId="77777777" w:rsidTr="00A04EF2">
        <w:tc>
          <w:tcPr>
            <w:tcW w:w="4536" w:type="dxa"/>
            <w:tcBorders>
              <w:top w:val="single" w:sz="6" w:space="0" w:color="000000"/>
              <w:left w:val="single" w:sz="6" w:space="0" w:color="000000"/>
              <w:bottom w:val="single" w:sz="6" w:space="0" w:color="FFFFFF"/>
              <w:right w:val="single" w:sz="6" w:space="0" w:color="FFFFFF"/>
            </w:tcBorders>
          </w:tcPr>
          <w:p w14:paraId="64385291" w14:textId="77777777" w:rsidR="00E26861" w:rsidRPr="00EE53B3" w:rsidRDefault="00E26861" w:rsidP="00F75C0C">
            <w:r w:rsidRPr="00EE53B3">
              <w:t>5: Billeddannelse og billeddiagnostik</w:t>
            </w:r>
          </w:p>
        </w:tc>
        <w:tc>
          <w:tcPr>
            <w:tcW w:w="851" w:type="dxa"/>
            <w:tcBorders>
              <w:top w:val="single" w:sz="6" w:space="0" w:color="000000"/>
              <w:left w:val="single" w:sz="6" w:space="0" w:color="000000"/>
              <w:bottom w:val="single" w:sz="6" w:space="0" w:color="FFFFFF"/>
              <w:right w:val="single" w:sz="6" w:space="0" w:color="FFFFFF"/>
            </w:tcBorders>
          </w:tcPr>
          <w:p w14:paraId="5FC476DD" w14:textId="77777777" w:rsidR="00E26861" w:rsidRPr="00EE53B3" w:rsidRDefault="00E26861" w:rsidP="00F75C0C">
            <w:pPr>
              <w:jc w:val="center"/>
            </w:pPr>
          </w:p>
        </w:tc>
        <w:tc>
          <w:tcPr>
            <w:tcW w:w="851" w:type="dxa"/>
            <w:tcBorders>
              <w:top w:val="single" w:sz="6" w:space="0" w:color="000000"/>
              <w:left w:val="single" w:sz="6" w:space="0" w:color="000000"/>
              <w:bottom w:val="single" w:sz="6" w:space="0" w:color="FFFFFF"/>
              <w:right w:val="single" w:sz="6" w:space="0" w:color="FFFFFF"/>
            </w:tcBorders>
          </w:tcPr>
          <w:p w14:paraId="0F10F599" w14:textId="77777777" w:rsidR="00E26861" w:rsidRPr="00EE53B3" w:rsidRDefault="00E26861" w:rsidP="00F75C0C">
            <w:pPr>
              <w:jc w:val="center"/>
            </w:pPr>
          </w:p>
        </w:tc>
        <w:tc>
          <w:tcPr>
            <w:tcW w:w="1276" w:type="dxa"/>
            <w:tcBorders>
              <w:top w:val="single" w:sz="6" w:space="0" w:color="000000"/>
              <w:left w:val="single" w:sz="6" w:space="0" w:color="000000"/>
              <w:bottom w:val="single" w:sz="6" w:space="0" w:color="FFFFFF"/>
              <w:right w:val="single" w:sz="6" w:space="0" w:color="000000"/>
            </w:tcBorders>
          </w:tcPr>
          <w:p w14:paraId="18AAA4FC" w14:textId="77777777" w:rsidR="00E26861" w:rsidRPr="00EE53B3" w:rsidRDefault="00E26861" w:rsidP="00F75C0C">
            <w:pPr>
              <w:jc w:val="center"/>
            </w:pPr>
          </w:p>
        </w:tc>
        <w:tc>
          <w:tcPr>
            <w:tcW w:w="1276" w:type="dxa"/>
            <w:tcBorders>
              <w:top w:val="single" w:sz="6" w:space="0" w:color="000000"/>
              <w:left w:val="single" w:sz="6" w:space="0" w:color="000000"/>
              <w:bottom w:val="single" w:sz="6" w:space="0" w:color="FFFFFF"/>
              <w:right w:val="single" w:sz="6" w:space="0" w:color="000000"/>
            </w:tcBorders>
          </w:tcPr>
          <w:p w14:paraId="65880613" w14:textId="77777777" w:rsidR="00E26861" w:rsidRPr="00EE53B3" w:rsidRDefault="00E26861" w:rsidP="00F75C0C">
            <w:pPr>
              <w:jc w:val="center"/>
            </w:pPr>
          </w:p>
        </w:tc>
        <w:tc>
          <w:tcPr>
            <w:tcW w:w="1276" w:type="dxa"/>
            <w:tcBorders>
              <w:top w:val="single" w:sz="6" w:space="0" w:color="000000"/>
              <w:left w:val="single" w:sz="6" w:space="0" w:color="000000"/>
              <w:bottom w:val="single" w:sz="6" w:space="0" w:color="FFFFFF"/>
              <w:right w:val="single" w:sz="6" w:space="0" w:color="000000"/>
            </w:tcBorders>
          </w:tcPr>
          <w:p w14:paraId="2E5DFF63" w14:textId="77777777" w:rsidR="00E26861" w:rsidRPr="00EE53B3" w:rsidRDefault="00E26861" w:rsidP="00F75C0C">
            <w:pPr>
              <w:jc w:val="center"/>
            </w:pPr>
          </w:p>
        </w:tc>
      </w:tr>
      <w:tr w:rsidR="00E26861" w:rsidRPr="00EE53B3" w14:paraId="5D2E8F3A" w14:textId="77777777" w:rsidTr="00A04EF2">
        <w:tc>
          <w:tcPr>
            <w:tcW w:w="4536" w:type="dxa"/>
            <w:tcBorders>
              <w:top w:val="single" w:sz="6" w:space="0" w:color="000000"/>
              <w:left w:val="single" w:sz="6" w:space="0" w:color="000000"/>
              <w:bottom w:val="single" w:sz="6" w:space="0" w:color="FFFFFF"/>
              <w:right w:val="single" w:sz="6" w:space="0" w:color="FFFFFF"/>
            </w:tcBorders>
          </w:tcPr>
          <w:p w14:paraId="1EB77556" w14:textId="77777777" w:rsidR="00E26861" w:rsidRPr="00EE53B3" w:rsidRDefault="00E26861" w:rsidP="00F75C0C">
            <w:r w:rsidRPr="00EE53B3">
              <w:t>6: Kvalitetssikring</w:t>
            </w:r>
          </w:p>
        </w:tc>
        <w:tc>
          <w:tcPr>
            <w:tcW w:w="851" w:type="dxa"/>
            <w:tcBorders>
              <w:top w:val="single" w:sz="6" w:space="0" w:color="000000"/>
              <w:left w:val="single" w:sz="6" w:space="0" w:color="000000"/>
              <w:bottom w:val="single" w:sz="6" w:space="0" w:color="FFFFFF"/>
              <w:right w:val="single" w:sz="6" w:space="0" w:color="FFFFFF"/>
            </w:tcBorders>
          </w:tcPr>
          <w:p w14:paraId="7F1D323D" w14:textId="77777777" w:rsidR="00E26861" w:rsidRPr="00EE53B3" w:rsidRDefault="00E26861" w:rsidP="00F75C0C">
            <w:pPr>
              <w:jc w:val="center"/>
            </w:pPr>
          </w:p>
        </w:tc>
        <w:tc>
          <w:tcPr>
            <w:tcW w:w="851" w:type="dxa"/>
            <w:tcBorders>
              <w:top w:val="single" w:sz="6" w:space="0" w:color="000000"/>
              <w:left w:val="single" w:sz="6" w:space="0" w:color="000000"/>
              <w:bottom w:val="single" w:sz="6" w:space="0" w:color="FFFFFF"/>
              <w:right w:val="single" w:sz="6" w:space="0" w:color="FFFFFF"/>
            </w:tcBorders>
          </w:tcPr>
          <w:p w14:paraId="1E1D51BD" w14:textId="77777777" w:rsidR="00E26861" w:rsidRPr="00EE53B3" w:rsidRDefault="00E26861" w:rsidP="00F75C0C">
            <w:pPr>
              <w:jc w:val="center"/>
            </w:pPr>
          </w:p>
        </w:tc>
        <w:tc>
          <w:tcPr>
            <w:tcW w:w="1276" w:type="dxa"/>
            <w:tcBorders>
              <w:top w:val="single" w:sz="6" w:space="0" w:color="000000"/>
              <w:left w:val="single" w:sz="6" w:space="0" w:color="000000"/>
              <w:bottom w:val="single" w:sz="6" w:space="0" w:color="FFFFFF"/>
              <w:right w:val="single" w:sz="6" w:space="0" w:color="000000"/>
            </w:tcBorders>
          </w:tcPr>
          <w:p w14:paraId="65D571A3" w14:textId="77777777" w:rsidR="00E26861" w:rsidRPr="00EE53B3" w:rsidRDefault="00E26861" w:rsidP="00F75C0C">
            <w:pPr>
              <w:jc w:val="center"/>
            </w:pPr>
          </w:p>
        </w:tc>
        <w:tc>
          <w:tcPr>
            <w:tcW w:w="1276" w:type="dxa"/>
            <w:tcBorders>
              <w:top w:val="single" w:sz="6" w:space="0" w:color="000000"/>
              <w:left w:val="single" w:sz="6" w:space="0" w:color="000000"/>
              <w:bottom w:val="single" w:sz="6" w:space="0" w:color="FFFFFF"/>
              <w:right w:val="single" w:sz="6" w:space="0" w:color="000000"/>
            </w:tcBorders>
          </w:tcPr>
          <w:p w14:paraId="487559F9" w14:textId="77777777" w:rsidR="00E26861" w:rsidRPr="00EE53B3" w:rsidRDefault="00E26861" w:rsidP="00F75C0C">
            <w:pPr>
              <w:jc w:val="center"/>
            </w:pPr>
          </w:p>
        </w:tc>
        <w:tc>
          <w:tcPr>
            <w:tcW w:w="1276" w:type="dxa"/>
            <w:tcBorders>
              <w:top w:val="single" w:sz="6" w:space="0" w:color="000000"/>
              <w:left w:val="single" w:sz="6" w:space="0" w:color="000000"/>
              <w:bottom w:val="single" w:sz="6" w:space="0" w:color="FFFFFF"/>
              <w:right w:val="single" w:sz="6" w:space="0" w:color="000000"/>
            </w:tcBorders>
          </w:tcPr>
          <w:p w14:paraId="5909848A" w14:textId="77777777" w:rsidR="00E26861" w:rsidRPr="00EE53B3" w:rsidRDefault="00E26861" w:rsidP="00F75C0C">
            <w:pPr>
              <w:jc w:val="center"/>
            </w:pPr>
          </w:p>
        </w:tc>
      </w:tr>
      <w:tr w:rsidR="00E26861" w:rsidRPr="00EE53B3" w14:paraId="0F3EC939" w14:textId="77777777" w:rsidTr="00A04EF2">
        <w:tc>
          <w:tcPr>
            <w:tcW w:w="4536" w:type="dxa"/>
            <w:tcBorders>
              <w:top w:val="single" w:sz="6" w:space="0" w:color="000000"/>
              <w:left w:val="single" w:sz="6" w:space="0" w:color="000000"/>
              <w:bottom w:val="single" w:sz="6" w:space="0" w:color="FFFFFF"/>
              <w:right w:val="single" w:sz="6" w:space="0" w:color="FFFFFF"/>
            </w:tcBorders>
          </w:tcPr>
          <w:p w14:paraId="5E398FE4" w14:textId="77777777" w:rsidR="00E26861" w:rsidRPr="00EE53B3" w:rsidRDefault="00E26861" w:rsidP="00F75C0C">
            <w:r w:rsidRPr="00EE53B3">
              <w:t>7: Love, bekendtgørelser og administration</w:t>
            </w:r>
          </w:p>
        </w:tc>
        <w:tc>
          <w:tcPr>
            <w:tcW w:w="851" w:type="dxa"/>
            <w:tcBorders>
              <w:top w:val="single" w:sz="6" w:space="0" w:color="000000"/>
              <w:left w:val="single" w:sz="6" w:space="0" w:color="000000"/>
              <w:bottom w:val="single" w:sz="6" w:space="0" w:color="FFFFFF"/>
              <w:right w:val="single" w:sz="6" w:space="0" w:color="FFFFFF"/>
            </w:tcBorders>
          </w:tcPr>
          <w:p w14:paraId="61520647" w14:textId="77777777" w:rsidR="00E26861" w:rsidRPr="00EE53B3" w:rsidRDefault="00E26861" w:rsidP="00F75C0C">
            <w:pPr>
              <w:jc w:val="center"/>
            </w:pPr>
          </w:p>
        </w:tc>
        <w:tc>
          <w:tcPr>
            <w:tcW w:w="851" w:type="dxa"/>
            <w:tcBorders>
              <w:top w:val="single" w:sz="6" w:space="0" w:color="000000"/>
              <w:left w:val="single" w:sz="6" w:space="0" w:color="000000"/>
              <w:bottom w:val="single" w:sz="6" w:space="0" w:color="FFFFFF"/>
              <w:right w:val="single" w:sz="6" w:space="0" w:color="FFFFFF"/>
            </w:tcBorders>
          </w:tcPr>
          <w:p w14:paraId="22C7B394" w14:textId="77777777" w:rsidR="00E26861" w:rsidRPr="00EE53B3" w:rsidRDefault="00E26861" w:rsidP="00F75C0C">
            <w:pPr>
              <w:jc w:val="center"/>
            </w:pPr>
          </w:p>
        </w:tc>
        <w:tc>
          <w:tcPr>
            <w:tcW w:w="1276" w:type="dxa"/>
            <w:tcBorders>
              <w:top w:val="single" w:sz="6" w:space="0" w:color="000000"/>
              <w:left w:val="single" w:sz="6" w:space="0" w:color="000000"/>
              <w:bottom w:val="single" w:sz="6" w:space="0" w:color="FFFFFF"/>
              <w:right w:val="single" w:sz="6" w:space="0" w:color="000000"/>
            </w:tcBorders>
          </w:tcPr>
          <w:p w14:paraId="6240E9D0" w14:textId="77777777" w:rsidR="00E26861" w:rsidRPr="00EE53B3" w:rsidRDefault="00E26861" w:rsidP="00F75C0C">
            <w:pPr>
              <w:jc w:val="center"/>
            </w:pPr>
          </w:p>
        </w:tc>
        <w:tc>
          <w:tcPr>
            <w:tcW w:w="1276" w:type="dxa"/>
            <w:tcBorders>
              <w:top w:val="single" w:sz="6" w:space="0" w:color="000000"/>
              <w:left w:val="single" w:sz="6" w:space="0" w:color="000000"/>
              <w:bottom w:val="single" w:sz="6" w:space="0" w:color="FFFFFF"/>
              <w:right w:val="single" w:sz="6" w:space="0" w:color="000000"/>
            </w:tcBorders>
          </w:tcPr>
          <w:p w14:paraId="6F56C17A" w14:textId="77777777" w:rsidR="00E26861" w:rsidRPr="00EE53B3" w:rsidRDefault="00E26861" w:rsidP="00F75C0C">
            <w:pPr>
              <w:jc w:val="center"/>
            </w:pPr>
          </w:p>
        </w:tc>
        <w:tc>
          <w:tcPr>
            <w:tcW w:w="1276" w:type="dxa"/>
            <w:tcBorders>
              <w:top w:val="single" w:sz="6" w:space="0" w:color="000000"/>
              <w:left w:val="single" w:sz="6" w:space="0" w:color="000000"/>
              <w:bottom w:val="single" w:sz="6" w:space="0" w:color="FFFFFF"/>
              <w:right w:val="single" w:sz="6" w:space="0" w:color="000000"/>
            </w:tcBorders>
          </w:tcPr>
          <w:p w14:paraId="6E495B41" w14:textId="77777777" w:rsidR="00E26861" w:rsidRPr="00EE53B3" w:rsidRDefault="00E26861" w:rsidP="00F75C0C">
            <w:pPr>
              <w:jc w:val="center"/>
            </w:pPr>
          </w:p>
        </w:tc>
      </w:tr>
      <w:tr w:rsidR="00E26861" w:rsidRPr="00EE53B3" w14:paraId="52317C22" w14:textId="77777777" w:rsidTr="00A04EF2">
        <w:tc>
          <w:tcPr>
            <w:tcW w:w="4536" w:type="dxa"/>
            <w:tcBorders>
              <w:top w:val="single" w:sz="6" w:space="0" w:color="000000"/>
              <w:left w:val="single" w:sz="6" w:space="0" w:color="000000"/>
              <w:bottom w:val="single" w:sz="6" w:space="0" w:color="FFFFFF"/>
              <w:right w:val="single" w:sz="6" w:space="0" w:color="FFFFFF"/>
            </w:tcBorders>
          </w:tcPr>
          <w:p w14:paraId="76BA45E1" w14:textId="77777777" w:rsidR="00E26861" w:rsidRPr="00EE53B3" w:rsidRDefault="00E26861" w:rsidP="00F75C0C">
            <w:r w:rsidRPr="00EE53B3">
              <w:t>8. Undervisning og forskningsmetoder</w:t>
            </w:r>
          </w:p>
        </w:tc>
        <w:tc>
          <w:tcPr>
            <w:tcW w:w="851" w:type="dxa"/>
            <w:tcBorders>
              <w:top w:val="single" w:sz="6" w:space="0" w:color="000000"/>
              <w:left w:val="single" w:sz="6" w:space="0" w:color="000000"/>
              <w:bottom w:val="single" w:sz="6" w:space="0" w:color="FFFFFF"/>
              <w:right w:val="single" w:sz="6" w:space="0" w:color="FFFFFF"/>
            </w:tcBorders>
          </w:tcPr>
          <w:p w14:paraId="6317AF17" w14:textId="77777777" w:rsidR="00E26861" w:rsidRPr="00EE53B3" w:rsidRDefault="00E26861" w:rsidP="00F75C0C">
            <w:pPr>
              <w:jc w:val="center"/>
            </w:pPr>
          </w:p>
        </w:tc>
        <w:tc>
          <w:tcPr>
            <w:tcW w:w="851" w:type="dxa"/>
            <w:tcBorders>
              <w:top w:val="single" w:sz="6" w:space="0" w:color="000000"/>
              <w:left w:val="single" w:sz="6" w:space="0" w:color="000000"/>
              <w:bottom w:val="single" w:sz="6" w:space="0" w:color="FFFFFF"/>
              <w:right w:val="single" w:sz="6" w:space="0" w:color="FFFFFF"/>
            </w:tcBorders>
          </w:tcPr>
          <w:p w14:paraId="1EA4E3FE" w14:textId="77777777" w:rsidR="00E26861" w:rsidRPr="00EE53B3" w:rsidRDefault="00E26861" w:rsidP="00F75C0C">
            <w:pPr>
              <w:jc w:val="center"/>
            </w:pPr>
          </w:p>
        </w:tc>
        <w:tc>
          <w:tcPr>
            <w:tcW w:w="1276" w:type="dxa"/>
            <w:tcBorders>
              <w:top w:val="single" w:sz="6" w:space="0" w:color="000000"/>
              <w:left w:val="single" w:sz="6" w:space="0" w:color="000000"/>
              <w:bottom w:val="single" w:sz="6" w:space="0" w:color="FFFFFF"/>
              <w:right w:val="single" w:sz="6" w:space="0" w:color="000000"/>
            </w:tcBorders>
          </w:tcPr>
          <w:p w14:paraId="36CB4A8F" w14:textId="77777777" w:rsidR="00E26861" w:rsidRPr="00EE53B3" w:rsidRDefault="00E26861" w:rsidP="00F75C0C">
            <w:pPr>
              <w:jc w:val="center"/>
            </w:pPr>
          </w:p>
        </w:tc>
        <w:tc>
          <w:tcPr>
            <w:tcW w:w="1276" w:type="dxa"/>
            <w:tcBorders>
              <w:top w:val="single" w:sz="6" w:space="0" w:color="000000"/>
              <w:left w:val="single" w:sz="6" w:space="0" w:color="000000"/>
              <w:bottom w:val="single" w:sz="6" w:space="0" w:color="FFFFFF"/>
              <w:right w:val="single" w:sz="6" w:space="0" w:color="000000"/>
            </w:tcBorders>
          </w:tcPr>
          <w:p w14:paraId="2FF82E23" w14:textId="77777777" w:rsidR="00E26861" w:rsidRPr="00EE53B3" w:rsidRDefault="00E26861" w:rsidP="00F75C0C">
            <w:pPr>
              <w:jc w:val="center"/>
            </w:pPr>
          </w:p>
        </w:tc>
        <w:tc>
          <w:tcPr>
            <w:tcW w:w="1276" w:type="dxa"/>
            <w:tcBorders>
              <w:top w:val="single" w:sz="6" w:space="0" w:color="000000"/>
              <w:left w:val="single" w:sz="6" w:space="0" w:color="000000"/>
              <w:bottom w:val="single" w:sz="6" w:space="0" w:color="FFFFFF"/>
              <w:right w:val="single" w:sz="6" w:space="0" w:color="000000"/>
            </w:tcBorders>
          </w:tcPr>
          <w:p w14:paraId="5F0EB48D" w14:textId="77777777" w:rsidR="00E26861" w:rsidRPr="00EE53B3" w:rsidRDefault="00E26861" w:rsidP="00F75C0C">
            <w:pPr>
              <w:jc w:val="center"/>
            </w:pPr>
          </w:p>
        </w:tc>
      </w:tr>
      <w:tr w:rsidR="00E26861" w:rsidRPr="00EE53B3" w14:paraId="3014FFE2" w14:textId="77777777" w:rsidTr="00A04EF2">
        <w:tc>
          <w:tcPr>
            <w:tcW w:w="4536" w:type="dxa"/>
            <w:tcBorders>
              <w:top w:val="single" w:sz="6" w:space="0" w:color="000000"/>
              <w:left w:val="single" w:sz="6" w:space="0" w:color="000000"/>
              <w:bottom w:val="single" w:sz="6" w:space="0" w:color="FFFFFF"/>
              <w:right w:val="single" w:sz="6" w:space="0" w:color="FFFFFF"/>
            </w:tcBorders>
          </w:tcPr>
          <w:p w14:paraId="4F74084E" w14:textId="77777777" w:rsidR="00E26861" w:rsidRPr="00EE53B3" w:rsidRDefault="00E26861" w:rsidP="00F75C0C">
            <w:r w:rsidRPr="00EE53B3">
              <w:t>9. Sygehuskommunikation</w:t>
            </w:r>
          </w:p>
        </w:tc>
        <w:tc>
          <w:tcPr>
            <w:tcW w:w="851" w:type="dxa"/>
            <w:tcBorders>
              <w:top w:val="single" w:sz="6" w:space="0" w:color="000000"/>
              <w:left w:val="single" w:sz="6" w:space="0" w:color="000000"/>
              <w:bottom w:val="single" w:sz="6" w:space="0" w:color="FFFFFF"/>
              <w:right w:val="single" w:sz="6" w:space="0" w:color="FFFFFF"/>
            </w:tcBorders>
          </w:tcPr>
          <w:p w14:paraId="316F7E04" w14:textId="77777777" w:rsidR="00E26861" w:rsidRPr="00EE53B3" w:rsidRDefault="00E26861" w:rsidP="00F75C0C">
            <w:pPr>
              <w:jc w:val="center"/>
            </w:pPr>
          </w:p>
        </w:tc>
        <w:tc>
          <w:tcPr>
            <w:tcW w:w="851" w:type="dxa"/>
            <w:tcBorders>
              <w:top w:val="single" w:sz="6" w:space="0" w:color="000000"/>
              <w:left w:val="single" w:sz="6" w:space="0" w:color="000000"/>
              <w:bottom w:val="single" w:sz="6" w:space="0" w:color="FFFFFF"/>
              <w:right w:val="single" w:sz="6" w:space="0" w:color="FFFFFF"/>
            </w:tcBorders>
          </w:tcPr>
          <w:p w14:paraId="1D422597" w14:textId="77777777" w:rsidR="00E26861" w:rsidRPr="00EE53B3" w:rsidRDefault="00E26861" w:rsidP="00F75C0C">
            <w:pPr>
              <w:jc w:val="center"/>
            </w:pPr>
          </w:p>
        </w:tc>
        <w:tc>
          <w:tcPr>
            <w:tcW w:w="1276" w:type="dxa"/>
            <w:tcBorders>
              <w:top w:val="single" w:sz="6" w:space="0" w:color="000000"/>
              <w:left w:val="single" w:sz="6" w:space="0" w:color="000000"/>
              <w:bottom w:val="single" w:sz="6" w:space="0" w:color="FFFFFF"/>
              <w:right w:val="single" w:sz="6" w:space="0" w:color="000000"/>
            </w:tcBorders>
          </w:tcPr>
          <w:p w14:paraId="0DA8C5EF" w14:textId="77777777" w:rsidR="00E26861" w:rsidRPr="00EE53B3" w:rsidRDefault="00E26861" w:rsidP="00F75C0C">
            <w:pPr>
              <w:jc w:val="center"/>
            </w:pPr>
          </w:p>
        </w:tc>
        <w:tc>
          <w:tcPr>
            <w:tcW w:w="1276" w:type="dxa"/>
            <w:tcBorders>
              <w:top w:val="single" w:sz="6" w:space="0" w:color="000000"/>
              <w:left w:val="single" w:sz="6" w:space="0" w:color="000000"/>
              <w:bottom w:val="single" w:sz="6" w:space="0" w:color="FFFFFF"/>
              <w:right w:val="single" w:sz="6" w:space="0" w:color="000000"/>
            </w:tcBorders>
          </w:tcPr>
          <w:p w14:paraId="1EBE1E85" w14:textId="77777777" w:rsidR="00E26861" w:rsidRPr="00EE53B3" w:rsidRDefault="00E26861" w:rsidP="00F75C0C">
            <w:pPr>
              <w:jc w:val="center"/>
            </w:pPr>
          </w:p>
        </w:tc>
        <w:tc>
          <w:tcPr>
            <w:tcW w:w="1276" w:type="dxa"/>
            <w:tcBorders>
              <w:top w:val="single" w:sz="6" w:space="0" w:color="000000"/>
              <w:left w:val="single" w:sz="6" w:space="0" w:color="000000"/>
              <w:bottom w:val="single" w:sz="6" w:space="0" w:color="FFFFFF"/>
              <w:right w:val="single" w:sz="6" w:space="0" w:color="000000"/>
            </w:tcBorders>
          </w:tcPr>
          <w:p w14:paraId="7EA58CBC" w14:textId="77777777" w:rsidR="00E26861" w:rsidRPr="00EE53B3" w:rsidRDefault="00E26861" w:rsidP="00F75C0C">
            <w:pPr>
              <w:jc w:val="center"/>
            </w:pPr>
          </w:p>
        </w:tc>
      </w:tr>
      <w:tr w:rsidR="00E26861" w:rsidRPr="00EE53B3" w14:paraId="548B01F3" w14:textId="77777777" w:rsidTr="00A04EF2">
        <w:tc>
          <w:tcPr>
            <w:tcW w:w="4536" w:type="dxa"/>
            <w:tcBorders>
              <w:top w:val="single" w:sz="6" w:space="0" w:color="000000"/>
              <w:left w:val="single" w:sz="6" w:space="0" w:color="000000"/>
              <w:bottom w:val="single" w:sz="6" w:space="0" w:color="FFFFFF"/>
              <w:right w:val="single" w:sz="6" w:space="0" w:color="FFFFFF"/>
            </w:tcBorders>
          </w:tcPr>
          <w:p w14:paraId="30A9570C" w14:textId="77777777" w:rsidR="00E26861" w:rsidRPr="00EE53B3" w:rsidRDefault="00E26861" w:rsidP="00F75C0C">
            <w:r w:rsidRPr="00EE53B3">
              <w:t>10. Intern dosimetri</w:t>
            </w:r>
          </w:p>
        </w:tc>
        <w:tc>
          <w:tcPr>
            <w:tcW w:w="851" w:type="dxa"/>
            <w:tcBorders>
              <w:top w:val="single" w:sz="6" w:space="0" w:color="000000"/>
              <w:left w:val="single" w:sz="6" w:space="0" w:color="000000"/>
              <w:bottom w:val="single" w:sz="6" w:space="0" w:color="FFFFFF"/>
              <w:right w:val="single" w:sz="6" w:space="0" w:color="FFFFFF"/>
            </w:tcBorders>
          </w:tcPr>
          <w:p w14:paraId="6B7D27F2" w14:textId="77777777" w:rsidR="00E26861" w:rsidRPr="00EE53B3" w:rsidRDefault="00E26861" w:rsidP="00F75C0C">
            <w:pPr>
              <w:jc w:val="center"/>
            </w:pPr>
          </w:p>
        </w:tc>
        <w:tc>
          <w:tcPr>
            <w:tcW w:w="851" w:type="dxa"/>
            <w:tcBorders>
              <w:top w:val="single" w:sz="6" w:space="0" w:color="000000"/>
              <w:left w:val="single" w:sz="6" w:space="0" w:color="000000"/>
              <w:bottom w:val="single" w:sz="6" w:space="0" w:color="FFFFFF"/>
              <w:right w:val="single" w:sz="6" w:space="0" w:color="FFFFFF"/>
            </w:tcBorders>
          </w:tcPr>
          <w:p w14:paraId="3B725EC8" w14:textId="77777777" w:rsidR="00E26861" w:rsidRPr="00EE53B3" w:rsidRDefault="00E26861" w:rsidP="00F75C0C">
            <w:pPr>
              <w:jc w:val="center"/>
            </w:pPr>
          </w:p>
        </w:tc>
        <w:tc>
          <w:tcPr>
            <w:tcW w:w="1276" w:type="dxa"/>
            <w:tcBorders>
              <w:top w:val="single" w:sz="6" w:space="0" w:color="000000"/>
              <w:left w:val="single" w:sz="6" w:space="0" w:color="000000"/>
              <w:bottom w:val="single" w:sz="6" w:space="0" w:color="FFFFFF"/>
              <w:right w:val="single" w:sz="6" w:space="0" w:color="000000"/>
            </w:tcBorders>
          </w:tcPr>
          <w:p w14:paraId="2DAAFFD7" w14:textId="77777777" w:rsidR="00E26861" w:rsidRPr="00EE53B3" w:rsidRDefault="00E26861" w:rsidP="00F75C0C">
            <w:pPr>
              <w:jc w:val="center"/>
            </w:pPr>
          </w:p>
        </w:tc>
        <w:tc>
          <w:tcPr>
            <w:tcW w:w="1276" w:type="dxa"/>
            <w:tcBorders>
              <w:top w:val="single" w:sz="6" w:space="0" w:color="000000"/>
              <w:left w:val="single" w:sz="6" w:space="0" w:color="000000"/>
              <w:bottom w:val="single" w:sz="6" w:space="0" w:color="FFFFFF"/>
              <w:right w:val="single" w:sz="6" w:space="0" w:color="000000"/>
            </w:tcBorders>
          </w:tcPr>
          <w:p w14:paraId="1425A523" w14:textId="77777777" w:rsidR="00E26861" w:rsidRPr="00EE53B3" w:rsidRDefault="00E26861" w:rsidP="00F75C0C">
            <w:pPr>
              <w:jc w:val="center"/>
            </w:pPr>
          </w:p>
        </w:tc>
        <w:tc>
          <w:tcPr>
            <w:tcW w:w="1276" w:type="dxa"/>
            <w:tcBorders>
              <w:top w:val="single" w:sz="6" w:space="0" w:color="000000"/>
              <w:left w:val="single" w:sz="6" w:space="0" w:color="000000"/>
              <w:bottom w:val="single" w:sz="6" w:space="0" w:color="FFFFFF"/>
              <w:right w:val="single" w:sz="6" w:space="0" w:color="000000"/>
            </w:tcBorders>
          </w:tcPr>
          <w:p w14:paraId="033CF4E1" w14:textId="77777777" w:rsidR="00E26861" w:rsidRPr="00EE53B3" w:rsidRDefault="00E26861" w:rsidP="00F75C0C">
            <w:pPr>
              <w:jc w:val="center"/>
            </w:pPr>
          </w:p>
        </w:tc>
      </w:tr>
      <w:tr w:rsidR="00E26861" w:rsidRPr="00EE53B3" w14:paraId="6D869DD3" w14:textId="77777777" w:rsidTr="00A04EF2">
        <w:tc>
          <w:tcPr>
            <w:tcW w:w="4536" w:type="dxa"/>
            <w:tcBorders>
              <w:top w:val="single" w:sz="6" w:space="0" w:color="000000"/>
              <w:left w:val="single" w:sz="6" w:space="0" w:color="000000"/>
              <w:bottom w:val="single" w:sz="6" w:space="0" w:color="FFFFFF"/>
              <w:right w:val="single" w:sz="6" w:space="0" w:color="FFFFFF"/>
            </w:tcBorders>
          </w:tcPr>
          <w:p w14:paraId="73D6B98B" w14:textId="77777777" w:rsidR="00E26861" w:rsidRPr="00EE53B3" w:rsidRDefault="00E26861" w:rsidP="00F75C0C">
            <w:r w:rsidRPr="00EE53B3">
              <w:t>11. Fremstilling af radioaktive lægemidler</w:t>
            </w:r>
          </w:p>
        </w:tc>
        <w:tc>
          <w:tcPr>
            <w:tcW w:w="851" w:type="dxa"/>
            <w:tcBorders>
              <w:top w:val="single" w:sz="6" w:space="0" w:color="000000"/>
              <w:left w:val="single" w:sz="6" w:space="0" w:color="000000"/>
              <w:bottom w:val="single" w:sz="6" w:space="0" w:color="FFFFFF"/>
              <w:right w:val="single" w:sz="6" w:space="0" w:color="FFFFFF"/>
            </w:tcBorders>
          </w:tcPr>
          <w:p w14:paraId="0F98FA6B" w14:textId="77777777" w:rsidR="00E26861" w:rsidRPr="00EE53B3" w:rsidRDefault="00E26861" w:rsidP="00F75C0C">
            <w:pPr>
              <w:jc w:val="center"/>
            </w:pPr>
          </w:p>
        </w:tc>
        <w:tc>
          <w:tcPr>
            <w:tcW w:w="851" w:type="dxa"/>
            <w:tcBorders>
              <w:top w:val="single" w:sz="6" w:space="0" w:color="000000"/>
              <w:left w:val="single" w:sz="6" w:space="0" w:color="000000"/>
              <w:bottom w:val="single" w:sz="6" w:space="0" w:color="FFFFFF"/>
              <w:right w:val="single" w:sz="6" w:space="0" w:color="FFFFFF"/>
            </w:tcBorders>
          </w:tcPr>
          <w:p w14:paraId="7ACB8427" w14:textId="77777777" w:rsidR="00E26861" w:rsidRPr="00EE53B3" w:rsidRDefault="00E26861" w:rsidP="00F75C0C">
            <w:pPr>
              <w:jc w:val="center"/>
            </w:pPr>
          </w:p>
        </w:tc>
        <w:tc>
          <w:tcPr>
            <w:tcW w:w="1276" w:type="dxa"/>
            <w:tcBorders>
              <w:top w:val="single" w:sz="6" w:space="0" w:color="000000"/>
              <w:left w:val="single" w:sz="6" w:space="0" w:color="000000"/>
              <w:bottom w:val="single" w:sz="6" w:space="0" w:color="FFFFFF"/>
              <w:right w:val="single" w:sz="6" w:space="0" w:color="000000"/>
            </w:tcBorders>
          </w:tcPr>
          <w:p w14:paraId="6C99CF97" w14:textId="77777777" w:rsidR="00E26861" w:rsidRPr="00EE53B3" w:rsidRDefault="00E26861" w:rsidP="00F75C0C">
            <w:pPr>
              <w:jc w:val="center"/>
            </w:pPr>
          </w:p>
        </w:tc>
        <w:tc>
          <w:tcPr>
            <w:tcW w:w="1276" w:type="dxa"/>
            <w:tcBorders>
              <w:top w:val="single" w:sz="6" w:space="0" w:color="000000"/>
              <w:left w:val="single" w:sz="6" w:space="0" w:color="000000"/>
              <w:bottom w:val="single" w:sz="6" w:space="0" w:color="FFFFFF"/>
              <w:right w:val="single" w:sz="6" w:space="0" w:color="000000"/>
            </w:tcBorders>
          </w:tcPr>
          <w:p w14:paraId="63BDC4C5" w14:textId="77777777" w:rsidR="00E26861" w:rsidRPr="00EE53B3" w:rsidRDefault="00E26861" w:rsidP="00F75C0C">
            <w:pPr>
              <w:jc w:val="center"/>
            </w:pPr>
          </w:p>
        </w:tc>
        <w:tc>
          <w:tcPr>
            <w:tcW w:w="1276" w:type="dxa"/>
            <w:tcBorders>
              <w:top w:val="single" w:sz="6" w:space="0" w:color="000000"/>
              <w:left w:val="single" w:sz="6" w:space="0" w:color="000000"/>
              <w:bottom w:val="single" w:sz="6" w:space="0" w:color="FFFFFF"/>
              <w:right w:val="single" w:sz="6" w:space="0" w:color="000000"/>
            </w:tcBorders>
          </w:tcPr>
          <w:p w14:paraId="0232AF95" w14:textId="77777777" w:rsidR="00E26861" w:rsidRPr="00EE53B3" w:rsidRDefault="00E26861" w:rsidP="00F75C0C">
            <w:pPr>
              <w:jc w:val="center"/>
            </w:pPr>
          </w:p>
        </w:tc>
      </w:tr>
      <w:tr w:rsidR="00E26861" w:rsidRPr="00EE53B3" w14:paraId="6E74F917" w14:textId="77777777" w:rsidTr="00A04EF2">
        <w:tc>
          <w:tcPr>
            <w:tcW w:w="4536" w:type="dxa"/>
            <w:tcBorders>
              <w:top w:val="single" w:sz="6" w:space="0" w:color="000000"/>
              <w:left w:val="single" w:sz="6" w:space="0" w:color="000000"/>
              <w:bottom w:val="single" w:sz="6" w:space="0" w:color="FFFFFF"/>
              <w:right w:val="single" w:sz="6" w:space="0" w:color="FFFFFF"/>
            </w:tcBorders>
          </w:tcPr>
          <w:p w14:paraId="6061986C" w14:textId="77777777" w:rsidR="00E26861" w:rsidRPr="00EE53B3" w:rsidRDefault="00E26861" w:rsidP="00F75C0C">
            <w:r w:rsidRPr="00EE53B3">
              <w:t>12: Apparaturlære</w:t>
            </w:r>
          </w:p>
        </w:tc>
        <w:tc>
          <w:tcPr>
            <w:tcW w:w="851" w:type="dxa"/>
            <w:tcBorders>
              <w:top w:val="single" w:sz="6" w:space="0" w:color="000000"/>
              <w:left w:val="single" w:sz="6" w:space="0" w:color="000000"/>
              <w:bottom w:val="single" w:sz="6" w:space="0" w:color="FFFFFF"/>
              <w:right w:val="single" w:sz="6" w:space="0" w:color="FFFFFF"/>
            </w:tcBorders>
          </w:tcPr>
          <w:p w14:paraId="1B213FE1" w14:textId="77777777" w:rsidR="00E26861" w:rsidRPr="00EE53B3" w:rsidRDefault="00E26861" w:rsidP="00F75C0C">
            <w:pPr>
              <w:jc w:val="center"/>
            </w:pPr>
          </w:p>
        </w:tc>
        <w:tc>
          <w:tcPr>
            <w:tcW w:w="851" w:type="dxa"/>
            <w:tcBorders>
              <w:top w:val="single" w:sz="6" w:space="0" w:color="000000"/>
              <w:left w:val="single" w:sz="6" w:space="0" w:color="000000"/>
              <w:bottom w:val="single" w:sz="6" w:space="0" w:color="FFFFFF"/>
              <w:right w:val="single" w:sz="6" w:space="0" w:color="FFFFFF"/>
            </w:tcBorders>
          </w:tcPr>
          <w:p w14:paraId="659C49A4" w14:textId="77777777" w:rsidR="00E26861" w:rsidRPr="00EE53B3" w:rsidRDefault="00E26861" w:rsidP="00F75C0C">
            <w:pPr>
              <w:jc w:val="center"/>
            </w:pPr>
          </w:p>
        </w:tc>
        <w:tc>
          <w:tcPr>
            <w:tcW w:w="1276" w:type="dxa"/>
            <w:tcBorders>
              <w:top w:val="single" w:sz="6" w:space="0" w:color="000000"/>
              <w:left w:val="single" w:sz="6" w:space="0" w:color="000000"/>
              <w:bottom w:val="single" w:sz="6" w:space="0" w:color="FFFFFF"/>
              <w:right w:val="single" w:sz="6" w:space="0" w:color="000000"/>
            </w:tcBorders>
          </w:tcPr>
          <w:p w14:paraId="37C20D8B" w14:textId="77777777" w:rsidR="00E26861" w:rsidRPr="00EE53B3" w:rsidRDefault="00E26861" w:rsidP="00F75C0C">
            <w:pPr>
              <w:jc w:val="center"/>
            </w:pPr>
          </w:p>
        </w:tc>
        <w:tc>
          <w:tcPr>
            <w:tcW w:w="1276" w:type="dxa"/>
            <w:tcBorders>
              <w:top w:val="single" w:sz="6" w:space="0" w:color="000000"/>
              <w:left w:val="single" w:sz="6" w:space="0" w:color="000000"/>
              <w:bottom w:val="single" w:sz="6" w:space="0" w:color="FFFFFF"/>
              <w:right w:val="single" w:sz="6" w:space="0" w:color="000000"/>
            </w:tcBorders>
          </w:tcPr>
          <w:p w14:paraId="2A8E55BB" w14:textId="77777777" w:rsidR="00E26861" w:rsidRPr="00EE53B3" w:rsidRDefault="00E26861" w:rsidP="00F75C0C">
            <w:pPr>
              <w:jc w:val="center"/>
            </w:pPr>
          </w:p>
        </w:tc>
        <w:tc>
          <w:tcPr>
            <w:tcW w:w="1276" w:type="dxa"/>
            <w:tcBorders>
              <w:top w:val="single" w:sz="6" w:space="0" w:color="000000"/>
              <w:left w:val="single" w:sz="6" w:space="0" w:color="000000"/>
              <w:bottom w:val="single" w:sz="6" w:space="0" w:color="FFFFFF"/>
              <w:right w:val="single" w:sz="6" w:space="0" w:color="000000"/>
            </w:tcBorders>
          </w:tcPr>
          <w:p w14:paraId="317B9E4F" w14:textId="77777777" w:rsidR="00E26861" w:rsidRPr="00EE53B3" w:rsidRDefault="00E26861" w:rsidP="00F75C0C">
            <w:pPr>
              <w:jc w:val="center"/>
            </w:pPr>
          </w:p>
        </w:tc>
      </w:tr>
      <w:tr w:rsidR="00E26861" w:rsidRPr="00EE53B3" w14:paraId="661BD2BE" w14:textId="77777777" w:rsidTr="00A04EF2">
        <w:tc>
          <w:tcPr>
            <w:tcW w:w="4536" w:type="dxa"/>
            <w:tcBorders>
              <w:top w:val="single" w:sz="6" w:space="0" w:color="000000"/>
              <w:left w:val="single" w:sz="6" w:space="0" w:color="000000"/>
              <w:bottom w:val="single" w:sz="6" w:space="0" w:color="FFFFFF"/>
              <w:right w:val="single" w:sz="6" w:space="0" w:color="FFFFFF"/>
            </w:tcBorders>
          </w:tcPr>
          <w:p w14:paraId="1884D0A2" w14:textId="77777777" w:rsidR="00E26861" w:rsidRPr="00EE53B3" w:rsidRDefault="00E26861" w:rsidP="00F75C0C">
            <w:r w:rsidRPr="00EE53B3">
              <w:t>13: Biokinetik</w:t>
            </w:r>
          </w:p>
        </w:tc>
        <w:tc>
          <w:tcPr>
            <w:tcW w:w="851" w:type="dxa"/>
            <w:tcBorders>
              <w:top w:val="single" w:sz="6" w:space="0" w:color="000000"/>
              <w:left w:val="single" w:sz="6" w:space="0" w:color="000000"/>
              <w:bottom w:val="single" w:sz="6" w:space="0" w:color="FFFFFF"/>
              <w:right w:val="single" w:sz="6" w:space="0" w:color="FFFFFF"/>
            </w:tcBorders>
          </w:tcPr>
          <w:p w14:paraId="3A449245" w14:textId="77777777" w:rsidR="00E26861" w:rsidRPr="00EE53B3" w:rsidRDefault="00E26861" w:rsidP="00F75C0C">
            <w:pPr>
              <w:jc w:val="center"/>
            </w:pPr>
          </w:p>
        </w:tc>
        <w:tc>
          <w:tcPr>
            <w:tcW w:w="851" w:type="dxa"/>
            <w:tcBorders>
              <w:top w:val="single" w:sz="6" w:space="0" w:color="000000"/>
              <w:left w:val="single" w:sz="6" w:space="0" w:color="000000"/>
              <w:bottom w:val="single" w:sz="6" w:space="0" w:color="FFFFFF"/>
              <w:right w:val="single" w:sz="6" w:space="0" w:color="FFFFFF"/>
            </w:tcBorders>
          </w:tcPr>
          <w:p w14:paraId="73AC3C7A" w14:textId="77777777" w:rsidR="00E26861" w:rsidRPr="00EE53B3" w:rsidRDefault="00E26861" w:rsidP="00F75C0C">
            <w:pPr>
              <w:jc w:val="center"/>
            </w:pPr>
          </w:p>
        </w:tc>
        <w:tc>
          <w:tcPr>
            <w:tcW w:w="1276" w:type="dxa"/>
            <w:tcBorders>
              <w:top w:val="single" w:sz="6" w:space="0" w:color="000000"/>
              <w:left w:val="single" w:sz="6" w:space="0" w:color="000000"/>
              <w:bottom w:val="single" w:sz="6" w:space="0" w:color="FFFFFF"/>
              <w:right w:val="single" w:sz="6" w:space="0" w:color="000000"/>
            </w:tcBorders>
          </w:tcPr>
          <w:p w14:paraId="3199053D" w14:textId="77777777" w:rsidR="00E26861" w:rsidRPr="00EE53B3" w:rsidRDefault="00E26861" w:rsidP="00F75C0C">
            <w:pPr>
              <w:jc w:val="center"/>
            </w:pPr>
          </w:p>
        </w:tc>
        <w:tc>
          <w:tcPr>
            <w:tcW w:w="1276" w:type="dxa"/>
            <w:tcBorders>
              <w:top w:val="single" w:sz="6" w:space="0" w:color="000000"/>
              <w:left w:val="single" w:sz="6" w:space="0" w:color="000000"/>
              <w:bottom w:val="single" w:sz="6" w:space="0" w:color="FFFFFF"/>
              <w:right w:val="single" w:sz="6" w:space="0" w:color="000000"/>
            </w:tcBorders>
          </w:tcPr>
          <w:p w14:paraId="566AC4CF" w14:textId="77777777" w:rsidR="00E26861" w:rsidRPr="00EE53B3" w:rsidRDefault="00E26861" w:rsidP="00F75C0C">
            <w:pPr>
              <w:jc w:val="center"/>
            </w:pPr>
          </w:p>
        </w:tc>
        <w:tc>
          <w:tcPr>
            <w:tcW w:w="1276" w:type="dxa"/>
            <w:tcBorders>
              <w:top w:val="single" w:sz="6" w:space="0" w:color="000000"/>
              <w:left w:val="single" w:sz="6" w:space="0" w:color="000000"/>
              <w:bottom w:val="single" w:sz="6" w:space="0" w:color="FFFFFF"/>
              <w:right w:val="single" w:sz="6" w:space="0" w:color="000000"/>
            </w:tcBorders>
          </w:tcPr>
          <w:p w14:paraId="590D1642" w14:textId="77777777" w:rsidR="00E26861" w:rsidRPr="00EE53B3" w:rsidRDefault="00E26861" w:rsidP="00F75C0C">
            <w:pPr>
              <w:jc w:val="center"/>
            </w:pPr>
          </w:p>
        </w:tc>
      </w:tr>
      <w:tr w:rsidR="00E26861" w:rsidRPr="00EE53B3" w14:paraId="02A1453E" w14:textId="77777777" w:rsidTr="00A04EF2">
        <w:tc>
          <w:tcPr>
            <w:tcW w:w="4536" w:type="dxa"/>
            <w:tcBorders>
              <w:top w:val="single" w:sz="6" w:space="0" w:color="000000"/>
              <w:left w:val="single" w:sz="6" w:space="0" w:color="000000"/>
              <w:bottom w:val="single" w:sz="6" w:space="0" w:color="FFFFFF"/>
              <w:right w:val="single" w:sz="6" w:space="0" w:color="FFFFFF"/>
            </w:tcBorders>
          </w:tcPr>
          <w:p w14:paraId="5470AB06" w14:textId="77777777" w:rsidR="00E26861" w:rsidRPr="00EE53B3" w:rsidRDefault="00E26861" w:rsidP="00F75C0C">
            <w:r w:rsidRPr="00EE53B3">
              <w:t>14: Bearbejdning af billeddata</w:t>
            </w:r>
          </w:p>
        </w:tc>
        <w:tc>
          <w:tcPr>
            <w:tcW w:w="851" w:type="dxa"/>
            <w:tcBorders>
              <w:top w:val="single" w:sz="6" w:space="0" w:color="000000"/>
              <w:left w:val="single" w:sz="6" w:space="0" w:color="000000"/>
              <w:bottom w:val="single" w:sz="6" w:space="0" w:color="FFFFFF"/>
              <w:right w:val="single" w:sz="6" w:space="0" w:color="FFFFFF"/>
            </w:tcBorders>
          </w:tcPr>
          <w:p w14:paraId="015DE385" w14:textId="77777777" w:rsidR="00E26861" w:rsidRPr="00EE53B3" w:rsidRDefault="00E26861" w:rsidP="00F75C0C">
            <w:pPr>
              <w:jc w:val="center"/>
            </w:pPr>
          </w:p>
        </w:tc>
        <w:tc>
          <w:tcPr>
            <w:tcW w:w="851" w:type="dxa"/>
            <w:tcBorders>
              <w:top w:val="single" w:sz="6" w:space="0" w:color="000000"/>
              <w:left w:val="single" w:sz="6" w:space="0" w:color="000000"/>
              <w:bottom w:val="single" w:sz="6" w:space="0" w:color="FFFFFF"/>
              <w:right w:val="single" w:sz="6" w:space="0" w:color="FFFFFF"/>
            </w:tcBorders>
          </w:tcPr>
          <w:p w14:paraId="09EE0CBB" w14:textId="77777777" w:rsidR="00E26861" w:rsidRPr="00EE53B3" w:rsidRDefault="00E26861" w:rsidP="00F75C0C">
            <w:pPr>
              <w:jc w:val="center"/>
            </w:pPr>
          </w:p>
        </w:tc>
        <w:tc>
          <w:tcPr>
            <w:tcW w:w="1276" w:type="dxa"/>
            <w:tcBorders>
              <w:top w:val="single" w:sz="6" w:space="0" w:color="000000"/>
              <w:left w:val="single" w:sz="6" w:space="0" w:color="000000"/>
              <w:bottom w:val="single" w:sz="6" w:space="0" w:color="FFFFFF"/>
              <w:right w:val="single" w:sz="6" w:space="0" w:color="000000"/>
            </w:tcBorders>
          </w:tcPr>
          <w:p w14:paraId="0C6B2A3E" w14:textId="77777777" w:rsidR="00E26861" w:rsidRPr="00EE53B3" w:rsidRDefault="00E26861" w:rsidP="00F75C0C">
            <w:pPr>
              <w:jc w:val="center"/>
            </w:pPr>
          </w:p>
        </w:tc>
        <w:tc>
          <w:tcPr>
            <w:tcW w:w="1276" w:type="dxa"/>
            <w:tcBorders>
              <w:top w:val="single" w:sz="6" w:space="0" w:color="000000"/>
              <w:left w:val="single" w:sz="6" w:space="0" w:color="000000"/>
              <w:bottom w:val="single" w:sz="6" w:space="0" w:color="FFFFFF"/>
              <w:right w:val="single" w:sz="6" w:space="0" w:color="000000"/>
            </w:tcBorders>
          </w:tcPr>
          <w:p w14:paraId="0640565E" w14:textId="77777777" w:rsidR="00E26861" w:rsidRPr="00EE53B3" w:rsidRDefault="00E26861" w:rsidP="00F75C0C">
            <w:pPr>
              <w:jc w:val="center"/>
            </w:pPr>
          </w:p>
        </w:tc>
        <w:tc>
          <w:tcPr>
            <w:tcW w:w="1276" w:type="dxa"/>
            <w:tcBorders>
              <w:top w:val="single" w:sz="6" w:space="0" w:color="000000"/>
              <w:left w:val="single" w:sz="6" w:space="0" w:color="000000"/>
              <w:bottom w:val="single" w:sz="6" w:space="0" w:color="FFFFFF"/>
              <w:right w:val="single" w:sz="6" w:space="0" w:color="000000"/>
            </w:tcBorders>
          </w:tcPr>
          <w:p w14:paraId="6D3E1B11" w14:textId="77777777" w:rsidR="00E26861" w:rsidRPr="00EE53B3" w:rsidRDefault="00E26861" w:rsidP="00F75C0C">
            <w:pPr>
              <w:jc w:val="center"/>
            </w:pPr>
          </w:p>
        </w:tc>
      </w:tr>
      <w:tr w:rsidR="00E26861" w:rsidRPr="00EE53B3" w14:paraId="44E1D218" w14:textId="77777777" w:rsidTr="00A04EF2">
        <w:tc>
          <w:tcPr>
            <w:tcW w:w="4536" w:type="dxa"/>
            <w:tcBorders>
              <w:top w:val="single" w:sz="6" w:space="0" w:color="000000"/>
              <w:left w:val="single" w:sz="6" w:space="0" w:color="000000"/>
              <w:bottom w:val="single" w:sz="6" w:space="0" w:color="000000"/>
              <w:right w:val="single" w:sz="6" w:space="0" w:color="FFFFFF"/>
            </w:tcBorders>
          </w:tcPr>
          <w:p w14:paraId="7FEA0029" w14:textId="77777777" w:rsidR="00E26861" w:rsidRPr="00EE53B3" w:rsidRDefault="00E26861" w:rsidP="00F75C0C">
            <w:r w:rsidRPr="00EE53B3">
              <w:t>15: Kliniske problemstillinger</w:t>
            </w:r>
          </w:p>
        </w:tc>
        <w:tc>
          <w:tcPr>
            <w:tcW w:w="851" w:type="dxa"/>
            <w:tcBorders>
              <w:top w:val="single" w:sz="6" w:space="0" w:color="000000"/>
              <w:left w:val="single" w:sz="6" w:space="0" w:color="000000"/>
              <w:bottom w:val="single" w:sz="6" w:space="0" w:color="000000"/>
              <w:right w:val="single" w:sz="6" w:space="0" w:color="FFFFFF"/>
            </w:tcBorders>
          </w:tcPr>
          <w:p w14:paraId="4F151E48" w14:textId="77777777" w:rsidR="00E26861" w:rsidRPr="00EE53B3" w:rsidRDefault="00E26861" w:rsidP="00F75C0C">
            <w:pPr>
              <w:jc w:val="center"/>
            </w:pPr>
          </w:p>
        </w:tc>
        <w:tc>
          <w:tcPr>
            <w:tcW w:w="851" w:type="dxa"/>
            <w:tcBorders>
              <w:top w:val="single" w:sz="6" w:space="0" w:color="000000"/>
              <w:left w:val="single" w:sz="6" w:space="0" w:color="000000"/>
              <w:bottom w:val="single" w:sz="6" w:space="0" w:color="000000"/>
              <w:right w:val="single" w:sz="6" w:space="0" w:color="FFFFFF"/>
            </w:tcBorders>
          </w:tcPr>
          <w:p w14:paraId="78378499" w14:textId="77777777" w:rsidR="00E26861" w:rsidRPr="00EE53B3" w:rsidRDefault="00E26861" w:rsidP="00F75C0C">
            <w:pPr>
              <w:jc w:val="center"/>
            </w:pPr>
          </w:p>
        </w:tc>
        <w:tc>
          <w:tcPr>
            <w:tcW w:w="1276" w:type="dxa"/>
            <w:tcBorders>
              <w:top w:val="single" w:sz="6" w:space="0" w:color="000000"/>
              <w:left w:val="single" w:sz="6" w:space="0" w:color="000000"/>
              <w:bottom w:val="single" w:sz="6" w:space="0" w:color="000000"/>
              <w:right w:val="single" w:sz="6" w:space="0" w:color="000000"/>
            </w:tcBorders>
          </w:tcPr>
          <w:p w14:paraId="04E6D6A0" w14:textId="77777777" w:rsidR="00E26861" w:rsidRPr="00EE53B3" w:rsidRDefault="00E26861" w:rsidP="00F75C0C">
            <w:pPr>
              <w:jc w:val="center"/>
            </w:pPr>
          </w:p>
        </w:tc>
        <w:tc>
          <w:tcPr>
            <w:tcW w:w="1276" w:type="dxa"/>
            <w:tcBorders>
              <w:top w:val="single" w:sz="6" w:space="0" w:color="000000"/>
              <w:left w:val="single" w:sz="6" w:space="0" w:color="000000"/>
              <w:bottom w:val="single" w:sz="6" w:space="0" w:color="000000"/>
              <w:right w:val="single" w:sz="6" w:space="0" w:color="000000"/>
            </w:tcBorders>
          </w:tcPr>
          <w:p w14:paraId="26C4611D" w14:textId="77777777" w:rsidR="00E26861" w:rsidRPr="00EE53B3" w:rsidRDefault="00E26861" w:rsidP="00F75C0C">
            <w:pPr>
              <w:jc w:val="center"/>
            </w:pPr>
          </w:p>
        </w:tc>
        <w:tc>
          <w:tcPr>
            <w:tcW w:w="1276" w:type="dxa"/>
            <w:tcBorders>
              <w:top w:val="single" w:sz="6" w:space="0" w:color="000000"/>
              <w:left w:val="single" w:sz="6" w:space="0" w:color="000000"/>
              <w:bottom w:val="single" w:sz="6" w:space="0" w:color="000000"/>
              <w:right w:val="single" w:sz="6" w:space="0" w:color="000000"/>
            </w:tcBorders>
          </w:tcPr>
          <w:p w14:paraId="56CE56B9" w14:textId="77777777" w:rsidR="00E26861" w:rsidRPr="00EE53B3" w:rsidRDefault="00E26861" w:rsidP="00F75C0C">
            <w:pPr>
              <w:jc w:val="center"/>
            </w:pPr>
          </w:p>
        </w:tc>
      </w:tr>
      <w:tr w:rsidR="00E26861" w:rsidRPr="00EE53B3" w14:paraId="3CD47C50" w14:textId="77777777" w:rsidTr="00A04EF2">
        <w:tc>
          <w:tcPr>
            <w:tcW w:w="4536" w:type="dxa"/>
            <w:tcBorders>
              <w:top w:val="single" w:sz="6" w:space="0" w:color="000000"/>
              <w:left w:val="single" w:sz="6" w:space="0" w:color="000000"/>
              <w:bottom w:val="single" w:sz="6" w:space="0" w:color="000000"/>
              <w:right w:val="single" w:sz="6" w:space="0" w:color="FFFFFF"/>
            </w:tcBorders>
          </w:tcPr>
          <w:p w14:paraId="2645C939" w14:textId="77777777" w:rsidR="00E26861" w:rsidRPr="00EE53B3" w:rsidRDefault="00E26861" w:rsidP="00F75C0C">
            <w:r w:rsidRPr="00EE53B3">
              <w:t>16: Afsluttende projekt</w:t>
            </w:r>
          </w:p>
        </w:tc>
        <w:tc>
          <w:tcPr>
            <w:tcW w:w="851" w:type="dxa"/>
            <w:tcBorders>
              <w:top w:val="single" w:sz="6" w:space="0" w:color="000000"/>
              <w:left w:val="single" w:sz="6" w:space="0" w:color="000000"/>
              <w:bottom w:val="single" w:sz="6" w:space="0" w:color="000000"/>
              <w:right w:val="single" w:sz="6" w:space="0" w:color="FFFFFF"/>
            </w:tcBorders>
          </w:tcPr>
          <w:p w14:paraId="5E4555C3" w14:textId="77777777" w:rsidR="00E26861" w:rsidRPr="00EE53B3" w:rsidRDefault="00E26861" w:rsidP="00F75C0C">
            <w:pPr>
              <w:jc w:val="center"/>
            </w:pPr>
          </w:p>
        </w:tc>
        <w:tc>
          <w:tcPr>
            <w:tcW w:w="851" w:type="dxa"/>
            <w:tcBorders>
              <w:top w:val="single" w:sz="6" w:space="0" w:color="000000"/>
              <w:left w:val="single" w:sz="6" w:space="0" w:color="000000"/>
              <w:bottom w:val="single" w:sz="6" w:space="0" w:color="000000"/>
              <w:right w:val="single" w:sz="6" w:space="0" w:color="FFFFFF"/>
            </w:tcBorders>
          </w:tcPr>
          <w:p w14:paraId="24F813AD" w14:textId="77777777" w:rsidR="00E26861" w:rsidRPr="00EE53B3" w:rsidRDefault="00E26861" w:rsidP="00F75C0C">
            <w:pPr>
              <w:jc w:val="center"/>
            </w:pPr>
          </w:p>
        </w:tc>
        <w:tc>
          <w:tcPr>
            <w:tcW w:w="1276" w:type="dxa"/>
            <w:tcBorders>
              <w:top w:val="single" w:sz="6" w:space="0" w:color="000000"/>
              <w:left w:val="single" w:sz="6" w:space="0" w:color="000000"/>
              <w:bottom w:val="single" w:sz="6" w:space="0" w:color="000000"/>
              <w:right w:val="single" w:sz="6" w:space="0" w:color="000000"/>
            </w:tcBorders>
          </w:tcPr>
          <w:p w14:paraId="5C1794A9" w14:textId="77777777" w:rsidR="00E26861" w:rsidRPr="00EE53B3" w:rsidRDefault="00E26861" w:rsidP="00F75C0C">
            <w:pPr>
              <w:jc w:val="center"/>
            </w:pPr>
          </w:p>
        </w:tc>
        <w:tc>
          <w:tcPr>
            <w:tcW w:w="1276" w:type="dxa"/>
            <w:tcBorders>
              <w:top w:val="single" w:sz="6" w:space="0" w:color="000000"/>
              <w:left w:val="single" w:sz="6" w:space="0" w:color="000000"/>
              <w:bottom w:val="single" w:sz="6" w:space="0" w:color="000000"/>
              <w:right w:val="single" w:sz="6" w:space="0" w:color="000000"/>
            </w:tcBorders>
          </w:tcPr>
          <w:p w14:paraId="0FAEF5CF" w14:textId="77777777" w:rsidR="00E26861" w:rsidRPr="00EE53B3" w:rsidRDefault="00E26861" w:rsidP="00F75C0C">
            <w:pPr>
              <w:jc w:val="center"/>
            </w:pPr>
          </w:p>
        </w:tc>
        <w:tc>
          <w:tcPr>
            <w:tcW w:w="1276" w:type="dxa"/>
            <w:tcBorders>
              <w:top w:val="single" w:sz="6" w:space="0" w:color="000000"/>
              <w:left w:val="single" w:sz="6" w:space="0" w:color="000000"/>
              <w:bottom w:val="single" w:sz="6" w:space="0" w:color="000000"/>
              <w:right w:val="single" w:sz="6" w:space="0" w:color="000000"/>
            </w:tcBorders>
          </w:tcPr>
          <w:p w14:paraId="4618B494" w14:textId="77777777" w:rsidR="00E26861" w:rsidRPr="00EE53B3" w:rsidRDefault="00E26861" w:rsidP="00F75C0C">
            <w:pPr>
              <w:jc w:val="center"/>
            </w:pPr>
          </w:p>
        </w:tc>
      </w:tr>
    </w:tbl>
    <w:p w14:paraId="3EBCBBED" w14:textId="77777777" w:rsidR="00D6096B" w:rsidRPr="0070555D" w:rsidRDefault="00D6096B" w:rsidP="00D6096B"/>
    <w:p w14:paraId="5C0D7C13" w14:textId="77777777" w:rsidR="00D6096B" w:rsidRPr="00D6096B" w:rsidRDefault="00D6096B" w:rsidP="00D6096B">
      <w:pPr>
        <w:pStyle w:val="Modulindhold"/>
        <w:rPr>
          <w:b/>
          <w:bCs/>
        </w:rPr>
      </w:pPr>
      <w:r w:rsidRPr="0070555D">
        <w:br w:type="page"/>
      </w:r>
      <w:r w:rsidRPr="00D6096B">
        <w:rPr>
          <w:b/>
          <w:bCs/>
        </w:rPr>
        <w:lastRenderedPageBreak/>
        <w:t>Oversigt over gennemførte kurser</w:t>
      </w:r>
    </w:p>
    <w:p w14:paraId="044E667C" w14:textId="77777777" w:rsidR="00D6096B" w:rsidRPr="0070555D" w:rsidRDefault="00D6096B" w:rsidP="00D6096B">
      <w:pPr>
        <w:pStyle w:val="Modulindhold"/>
      </w:pPr>
      <w:r w:rsidRPr="0070555D">
        <w:t>Der ønskes her en samlet oversigt over hvilke kurser den uddannelsessøgende har gennemført. Anfør omfang af kursus (dage eller ECTS-point) og beskriv med stikord indholdet af hvert kursus.</w:t>
      </w:r>
    </w:p>
    <w:p w14:paraId="4EBE436A" w14:textId="77777777" w:rsidR="00D6096B" w:rsidRPr="0070555D" w:rsidRDefault="00D6096B" w:rsidP="00D6096B">
      <w:pPr>
        <w:pStyle w:val="Modulindhold"/>
      </w:pPr>
      <w:r w:rsidRPr="0070555D">
        <w:t>De enkelte kurser opføres også under de moduler hvor de skønnes relevante (med titel og ikke bare reference til kursusnummer i nedenstående liste):</w:t>
      </w:r>
    </w:p>
    <w:p w14:paraId="742D2554" w14:textId="77777777" w:rsidR="00D6096B" w:rsidRPr="0070555D" w:rsidRDefault="00D6096B" w:rsidP="00D6096B">
      <w:pPr>
        <w:pStyle w:val="Modulindhold"/>
      </w:pPr>
    </w:p>
    <w:p w14:paraId="02FDEFF8" w14:textId="77777777" w:rsidR="00D6096B" w:rsidRPr="0070555D" w:rsidRDefault="00D6096B" w:rsidP="00D6096B">
      <w:pPr>
        <w:pStyle w:val="Modulindhold"/>
      </w:pPr>
      <w:r w:rsidRPr="0070555D">
        <w:t xml:space="preserve">1: </w:t>
      </w:r>
    </w:p>
    <w:p w14:paraId="62EBB8A9" w14:textId="77777777" w:rsidR="00D6096B" w:rsidRPr="0070555D" w:rsidRDefault="00D6096B" w:rsidP="00D6096B">
      <w:pPr>
        <w:pStyle w:val="Modulindhold"/>
      </w:pPr>
    </w:p>
    <w:p w14:paraId="081814C0" w14:textId="77777777" w:rsidR="00D6096B" w:rsidRPr="0070555D" w:rsidRDefault="00D6096B" w:rsidP="00D6096B">
      <w:pPr>
        <w:pStyle w:val="Modulindhold"/>
      </w:pPr>
      <w:r w:rsidRPr="0070555D">
        <w:t>2:</w:t>
      </w:r>
    </w:p>
    <w:p w14:paraId="1EE0BCB4" w14:textId="77777777" w:rsidR="00D6096B" w:rsidRPr="0070555D" w:rsidRDefault="00D6096B" w:rsidP="00D6096B">
      <w:pPr>
        <w:pStyle w:val="Modulindhold"/>
      </w:pPr>
    </w:p>
    <w:p w14:paraId="2EB40CA6" w14:textId="77777777" w:rsidR="00D6096B" w:rsidRPr="0070555D" w:rsidRDefault="00D6096B" w:rsidP="00D6096B">
      <w:pPr>
        <w:pStyle w:val="Modulindhold"/>
      </w:pPr>
      <w:r w:rsidRPr="0070555D">
        <w:t>3:</w:t>
      </w:r>
    </w:p>
    <w:p w14:paraId="4C560C2E" w14:textId="77777777" w:rsidR="00D6096B" w:rsidRPr="0070555D" w:rsidRDefault="00D6096B" w:rsidP="00D6096B">
      <w:pPr>
        <w:pStyle w:val="Modulindhold"/>
      </w:pPr>
    </w:p>
    <w:p w14:paraId="1C1E0C51" w14:textId="77777777" w:rsidR="00D6096B" w:rsidRPr="0070555D" w:rsidRDefault="00D6096B" w:rsidP="00D6096B">
      <w:pPr>
        <w:pStyle w:val="Modulindhold"/>
      </w:pPr>
      <w:r w:rsidRPr="0070555D">
        <w:t>4:</w:t>
      </w:r>
    </w:p>
    <w:p w14:paraId="47CB3D77" w14:textId="77777777" w:rsidR="00D6096B" w:rsidRPr="0070555D" w:rsidRDefault="00D6096B" w:rsidP="00D6096B">
      <w:pPr>
        <w:pStyle w:val="Modulindhold"/>
      </w:pPr>
    </w:p>
    <w:p w14:paraId="5B01E75B" w14:textId="77777777" w:rsidR="00D6096B" w:rsidRPr="0070555D" w:rsidRDefault="00D6096B" w:rsidP="00D6096B">
      <w:pPr>
        <w:pStyle w:val="Modulindhold"/>
      </w:pPr>
      <w:r w:rsidRPr="0070555D">
        <w:t>5:</w:t>
      </w:r>
    </w:p>
    <w:p w14:paraId="731561D3" w14:textId="77777777" w:rsidR="00D6096B" w:rsidRPr="0070555D" w:rsidRDefault="00D6096B" w:rsidP="00D6096B">
      <w:pPr>
        <w:pStyle w:val="Modulindhold"/>
      </w:pPr>
    </w:p>
    <w:p w14:paraId="1656DEB4" w14:textId="77777777" w:rsidR="00D6096B" w:rsidRPr="0070555D" w:rsidRDefault="00D6096B" w:rsidP="00D6096B">
      <w:pPr>
        <w:pStyle w:val="Modulindhold"/>
      </w:pPr>
      <w:r w:rsidRPr="0070555D">
        <w:t>6:</w:t>
      </w:r>
    </w:p>
    <w:p w14:paraId="1DAA6D65" w14:textId="77777777" w:rsidR="00D6096B" w:rsidRPr="0070555D" w:rsidRDefault="00D6096B" w:rsidP="00D6096B">
      <w:pPr>
        <w:pStyle w:val="Modulindhold"/>
      </w:pPr>
    </w:p>
    <w:p w14:paraId="06BDF07A" w14:textId="77777777" w:rsidR="00D6096B" w:rsidRPr="0070555D" w:rsidRDefault="00D6096B" w:rsidP="00D6096B">
      <w:pPr>
        <w:pStyle w:val="Modulindhold"/>
      </w:pPr>
    </w:p>
    <w:p w14:paraId="3FBF31B7" w14:textId="77777777" w:rsidR="00D6096B" w:rsidRPr="00D6096B" w:rsidRDefault="00D6096B" w:rsidP="00D6096B">
      <w:pPr>
        <w:pStyle w:val="Modulindhold"/>
        <w:rPr>
          <w:b/>
          <w:bCs/>
        </w:rPr>
      </w:pPr>
      <w:r w:rsidRPr="00D6096B">
        <w:rPr>
          <w:b/>
          <w:bCs/>
        </w:rPr>
        <w:t>Oversigt over forventede fremtidige kurser</w:t>
      </w:r>
    </w:p>
    <w:p w14:paraId="37323969" w14:textId="77777777" w:rsidR="00D6096B" w:rsidRPr="0070555D" w:rsidRDefault="00D6096B" w:rsidP="00D6096B">
      <w:pPr>
        <w:pStyle w:val="Modulindhold"/>
      </w:pPr>
      <w:r w:rsidRPr="0070555D">
        <w:t>Der ønskes her en oversigt over hvilke kurser den uddannelsessøgende planlægger at gennemføre. De enkelte kurser opføres også under de moduler hvor de skønnes relevante (med titel og ikke bare reference til kursusnummer i nedenstående liste):</w:t>
      </w:r>
    </w:p>
    <w:p w14:paraId="1CD1369B" w14:textId="77777777" w:rsidR="00D6096B" w:rsidRPr="0070555D" w:rsidRDefault="00D6096B" w:rsidP="00D6096B">
      <w:pPr>
        <w:pStyle w:val="Modulindhold"/>
      </w:pPr>
    </w:p>
    <w:p w14:paraId="21289A66" w14:textId="77777777" w:rsidR="00D6096B" w:rsidRPr="0070555D" w:rsidRDefault="00D6096B" w:rsidP="00D6096B">
      <w:pPr>
        <w:pStyle w:val="Modulindhold"/>
      </w:pPr>
      <w:r w:rsidRPr="0070555D">
        <w:t>1:</w:t>
      </w:r>
    </w:p>
    <w:p w14:paraId="2DB7F679" w14:textId="77777777" w:rsidR="00D6096B" w:rsidRPr="0070555D" w:rsidRDefault="00D6096B" w:rsidP="00D6096B">
      <w:pPr>
        <w:pStyle w:val="Modulindhold"/>
      </w:pPr>
    </w:p>
    <w:p w14:paraId="05775B60" w14:textId="77777777" w:rsidR="00D6096B" w:rsidRPr="0070555D" w:rsidRDefault="00D6096B" w:rsidP="00D6096B">
      <w:pPr>
        <w:pStyle w:val="Modulindhold"/>
      </w:pPr>
      <w:r w:rsidRPr="0070555D">
        <w:t>2:</w:t>
      </w:r>
    </w:p>
    <w:p w14:paraId="4EF91611" w14:textId="77777777" w:rsidR="00D6096B" w:rsidRPr="0070555D" w:rsidRDefault="00D6096B" w:rsidP="00D6096B">
      <w:pPr>
        <w:pStyle w:val="Modulindhold"/>
      </w:pPr>
    </w:p>
    <w:p w14:paraId="44D059C0" w14:textId="77777777" w:rsidR="00D6096B" w:rsidRPr="0070555D" w:rsidRDefault="00D6096B" w:rsidP="00D6096B">
      <w:pPr>
        <w:pStyle w:val="Modulindhold"/>
      </w:pPr>
      <w:r w:rsidRPr="0070555D">
        <w:t>3:</w:t>
      </w:r>
    </w:p>
    <w:p w14:paraId="080FF0D9" w14:textId="77777777" w:rsidR="00D6096B" w:rsidRPr="0070555D" w:rsidRDefault="00D6096B" w:rsidP="00D6096B">
      <w:pPr>
        <w:pStyle w:val="Modulindhold"/>
      </w:pPr>
    </w:p>
    <w:p w14:paraId="66975CFE" w14:textId="77777777" w:rsidR="00D6096B" w:rsidRPr="0070555D" w:rsidRDefault="00D6096B" w:rsidP="00D6096B">
      <w:pPr>
        <w:pStyle w:val="Modulindhold"/>
      </w:pPr>
      <w:r w:rsidRPr="0070555D">
        <w:t>4:</w:t>
      </w:r>
    </w:p>
    <w:p w14:paraId="57D763E6" w14:textId="77777777" w:rsidR="00D6096B" w:rsidRPr="0070555D" w:rsidRDefault="00D6096B" w:rsidP="00D6096B">
      <w:pPr>
        <w:pStyle w:val="Modulindhold"/>
      </w:pPr>
    </w:p>
    <w:p w14:paraId="7D205068" w14:textId="77777777" w:rsidR="00D6096B" w:rsidRPr="0070555D" w:rsidRDefault="00D6096B" w:rsidP="00D6096B">
      <w:pPr>
        <w:pStyle w:val="Modulindhold"/>
      </w:pPr>
      <w:r w:rsidRPr="0070555D">
        <w:t>5:</w:t>
      </w:r>
    </w:p>
    <w:p w14:paraId="5BB9AE86" w14:textId="77777777" w:rsidR="00D6096B" w:rsidRPr="0070555D" w:rsidRDefault="00D6096B" w:rsidP="00D6096B">
      <w:pPr>
        <w:pStyle w:val="Modulindhold"/>
      </w:pPr>
    </w:p>
    <w:p w14:paraId="7D69378C" w14:textId="77777777" w:rsidR="00D6096B" w:rsidRPr="0070555D" w:rsidRDefault="00D6096B" w:rsidP="00D6096B">
      <w:pPr>
        <w:pStyle w:val="Modulindhold"/>
      </w:pPr>
      <w:r w:rsidRPr="0070555D">
        <w:t>6:</w:t>
      </w:r>
    </w:p>
    <w:p w14:paraId="4884F324" w14:textId="77777777" w:rsidR="00D6096B" w:rsidRDefault="00D6096B" w:rsidP="00D6096B">
      <w:pPr>
        <w:pStyle w:val="Modulindhold"/>
      </w:pPr>
      <w:r>
        <w:br w:type="page"/>
      </w:r>
    </w:p>
    <w:tbl>
      <w:tblPr>
        <w:tblW w:w="5070" w:type="pct"/>
        <w:tblBorders>
          <w:top w:val="single" w:sz="12" w:space="0" w:color="auto"/>
          <w:left w:val="single" w:sz="12" w:space="0" w:color="auto"/>
          <w:bottom w:val="single" w:sz="12" w:space="0" w:color="auto"/>
          <w:right w:val="single" w:sz="12" w:space="0" w:color="auto"/>
        </w:tblBorders>
        <w:shd w:val="clear" w:color="auto" w:fill="D9D9D9" w:themeFill="background1" w:themeFillShade="D9"/>
        <w:tblLook w:val="01E0" w:firstRow="1" w:lastRow="1" w:firstColumn="1" w:lastColumn="1" w:noHBand="0" w:noVBand="0"/>
      </w:tblPr>
      <w:tblGrid>
        <w:gridCol w:w="9748"/>
      </w:tblGrid>
      <w:tr w:rsidR="00D6096B" w:rsidRPr="0070555D" w14:paraId="09196DB4" w14:textId="77777777" w:rsidTr="00EB3049">
        <w:trPr>
          <w:trHeight w:val="421"/>
        </w:trPr>
        <w:tc>
          <w:tcPr>
            <w:tcW w:w="9743" w:type="dxa"/>
            <w:shd w:val="clear" w:color="auto" w:fill="D9D9D9" w:themeFill="background1" w:themeFillShade="D9"/>
            <w:vAlign w:val="center"/>
            <w:hideMark/>
          </w:tcPr>
          <w:p w14:paraId="2F707A88" w14:textId="77777777" w:rsidR="00D6096B" w:rsidRPr="00D6096B" w:rsidRDefault="00D6096B" w:rsidP="00D6096B">
            <w:pPr>
              <w:jc w:val="center"/>
              <w:rPr>
                <w:b/>
                <w:bCs/>
                <w:color w:val="FF0000"/>
                <w:sz w:val="32"/>
                <w:szCs w:val="32"/>
              </w:rPr>
            </w:pPr>
            <w:bookmarkStart w:id="1" w:name="_Hlk6399473"/>
            <w:r w:rsidRPr="00D6096B">
              <w:rPr>
                <w:b/>
                <w:bCs/>
                <w:color w:val="FF0000"/>
                <w:sz w:val="32"/>
                <w:szCs w:val="32"/>
              </w:rPr>
              <w:lastRenderedPageBreak/>
              <w:br w:type="page"/>
              <w:t>Eksempel ”Modul X”</w:t>
            </w:r>
          </w:p>
        </w:tc>
      </w:tr>
    </w:tbl>
    <w:p w14:paraId="2F925202" w14:textId="77777777" w:rsidR="00D6096B" w:rsidRPr="0070555D" w:rsidRDefault="00D6096B" w:rsidP="00D6096B"/>
    <w:tbl>
      <w:tblPr>
        <w:tblW w:w="50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37"/>
        <w:gridCol w:w="2126"/>
      </w:tblGrid>
      <w:tr w:rsidR="00D6096B" w:rsidRPr="0070555D" w14:paraId="1EE2C9C9" w14:textId="77777777" w:rsidTr="00EB3049">
        <w:trPr>
          <w:trHeight w:val="286"/>
        </w:trPr>
        <w:tc>
          <w:tcPr>
            <w:tcW w:w="7633" w:type="dxa"/>
            <w:tcBorders>
              <w:top w:val="nil"/>
              <w:left w:val="nil"/>
              <w:bottom w:val="single" w:sz="12" w:space="0" w:color="auto"/>
              <w:right w:val="single" w:sz="12" w:space="0" w:color="auto"/>
            </w:tcBorders>
          </w:tcPr>
          <w:p w14:paraId="1B60D25F" w14:textId="77777777" w:rsidR="00D6096B" w:rsidRPr="0070555D" w:rsidRDefault="00D6096B" w:rsidP="00D6096B"/>
        </w:tc>
        <w:tc>
          <w:tcPr>
            <w:tcW w:w="2125" w:type="dxa"/>
            <w:tcBorders>
              <w:top w:val="single" w:sz="12" w:space="0" w:color="auto"/>
              <w:left w:val="single" w:sz="6" w:space="0" w:color="auto"/>
              <w:bottom w:val="single" w:sz="12" w:space="0" w:color="auto"/>
              <w:right w:val="single" w:sz="12" w:space="0" w:color="auto"/>
            </w:tcBorders>
            <w:hideMark/>
          </w:tcPr>
          <w:p w14:paraId="6C735077" w14:textId="77777777" w:rsidR="00D6096B" w:rsidRPr="0070555D" w:rsidRDefault="00D6096B" w:rsidP="00222EC5">
            <w:pPr>
              <w:jc w:val="center"/>
              <w:rPr>
                <w:b/>
              </w:rPr>
            </w:pPr>
            <w:r w:rsidRPr="0070555D">
              <w:rPr>
                <w:b/>
              </w:rPr>
              <w:t>Ja (sæt X)</w:t>
            </w:r>
          </w:p>
        </w:tc>
      </w:tr>
      <w:tr w:rsidR="00D6096B" w:rsidRPr="0070555D" w14:paraId="68093861" w14:textId="77777777" w:rsidTr="00EB3049">
        <w:trPr>
          <w:trHeight w:val="421"/>
        </w:trPr>
        <w:tc>
          <w:tcPr>
            <w:tcW w:w="7633" w:type="dxa"/>
            <w:tcBorders>
              <w:top w:val="single" w:sz="12" w:space="0" w:color="auto"/>
              <w:left w:val="single" w:sz="12" w:space="0" w:color="auto"/>
              <w:bottom w:val="single" w:sz="6" w:space="0" w:color="auto"/>
              <w:right w:val="single" w:sz="12" w:space="0" w:color="auto"/>
            </w:tcBorders>
            <w:vAlign w:val="center"/>
            <w:hideMark/>
          </w:tcPr>
          <w:p w14:paraId="7D63F4DD" w14:textId="77777777" w:rsidR="00D6096B" w:rsidRPr="0070555D" w:rsidRDefault="00D6096B" w:rsidP="00D6096B">
            <w:pPr>
              <w:rPr>
                <w:b/>
              </w:rPr>
            </w:pPr>
            <w:r w:rsidRPr="0070555D">
              <w:rPr>
                <w:b/>
              </w:rPr>
              <w:t>Ønsker udtalelse fra Uddannelsesrådet</w:t>
            </w:r>
          </w:p>
          <w:p w14:paraId="7EB5C21C" w14:textId="77777777" w:rsidR="00D6096B" w:rsidRPr="0070555D" w:rsidRDefault="00D6096B" w:rsidP="00D6096B">
            <w:pPr>
              <w:rPr>
                <w:b/>
              </w:rPr>
            </w:pPr>
            <w:r w:rsidRPr="0070555D">
              <w:rPr>
                <w:b/>
                <w:i/>
              </w:rPr>
              <w:t>(kun når der er tvivl og modulet forventes afsluttet indenfor 1 år)</w:t>
            </w:r>
          </w:p>
        </w:tc>
        <w:tc>
          <w:tcPr>
            <w:tcW w:w="2125" w:type="dxa"/>
            <w:tcBorders>
              <w:top w:val="single" w:sz="12" w:space="0" w:color="auto"/>
              <w:left w:val="single" w:sz="6" w:space="0" w:color="auto"/>
              <w:bottom w:val="single" w:sz="6" w:space="0" w:color="auto"/>
              <w:right w:val="single" w:sz="12" w:space="0" w:color="auto"/>
            </w:tcBorders>
            <w:vAlign w:val="center"/>
          </w:tcPr>
          <w:p w14:paraId="1DE4A7E2" w14:textId="77777777" w:rsidR="00D6096B" w:rsidRPr="0070555D" w:rsidRDefault="00D6096B" w:rsidP="00222EC5">
            <w:pPr>
              <w:jc w:val="center"/>
            </w:pPr>
          </w:p>
        </w:tc>
      </w:tr>
      <w:tr w:rsidR="00D6096B" w:rsidRPr="0070555D" w14:paraId="3AF97F23" w14:textId="77777777" w:rsidTr="00EB3049">
        <w:trPr>
          <w:trHeight w:val="421"/>
        </w:trPr>
        <w:tc>
          <w:tcPr>
            <w:tcW w:w="7633" w:type="dxa"/>
            <w:tcBorders>
              <w:top w:val="single" w:sz="6" w:space="0" w:color="auto"/>
              <w:left w:val="single" w:sz="12" w:space="0" w:color="auto"/>
              <w:bottom w:val="single" w:sz="6" w:space="0" w:color="auto"/>
              <w:right w:val="single" w:sz="12" w:space="0" w:color="auto"/>
            </w:tcBorders>
            <w:vAlign w:val="center"/>
            <w:hideMark/>
          </w:tcPr>
          <w:p w14:paraId="44C4D2AE" w14:textId="77777777" w:rsidR="00D6096B" w:rsidRPr="0070555D" w:rsidRDefault="00D6096B" w:rsidP="00D6096B">
            <w:pPr>
              <w:rPr>
                <w:b/>
              </w:rPr>
            </w:pPr>
            <w:r w:rsidRPr="0070555D">
              <w:rPr>
                <w:b/>
              </w:rPr>
              <w:t>Til godkendelse – godkendt af lokal uddannelsesansvarlig</w:t>
            </w:r>
          </w:p>
        </w:tc>
        <w:tc>
          <w:tcPr>
            <w:tcW w:w="2125" w:type="dxa"/>
            <w:tcBorders>
              <w:top w:val="single" w:sz="6" w:space="0" w:color="auto"/>
              <w:left w:val="single" w:sz="6" w:space="0" w:color="auto"/>
              <w:bottom w:val="single" w:sz="6" w:space="0" w:color="auto"/>
              <w:right w:val="single" w:sz="12" w:space="0" w:color="auto"/>
            </w:tcBorders>
            <w:vAlign w:val="center"/>
          </w:tcPr>
          <w:p w14:paraId="4DD33733" w14:textId="77777777" w:rsidR="00D6096B" w:rsidRPr="0070555D" w:rsidRDefault="00D6096B" w:rsidP="00222EC5">
            <w:pPr>
              <w:jc w:val="center"/>
            </w:pPr>
          </w:p>
        </w:tc>
      </w:tr>
      <w:tr w:rsidR="00D6096B" w:rsidRPr="0070555D" w14:paraId="524C2A0C" w14:textId="77777777" w:rsidTr="00EB3049">
        <w:trPr>
          <w:trHeight w:val="421"/>
        </w:trPr>
        <w:tc>
          <w:tcPr>
            <w:tcW w:w="7633" w:type="dxa"/>
            <w:tcBorders>
              <w:top w:val="single" w:sz="6" w:space="0" w:color="auto"/>
              <w:left w:val="single" w:sz="12" w:space="0" w:color="auto"/>
              <w:bottom w:val="single" w:sz="12" w:space="0" w:color="auto"/>
              <w:right w:val="single" w:sz="12" w:space="0" w:color="auto"/>
            </w:tcBorders>
            <w:vAlign w:val="center"/>
            <w:hideMark/>
          </w:tcPr>
          <w:p w14:paraId="108F32DE" w14:textId="77777777" w:rsidR="00D6096B" w:rsidRPr="0070555D" w:rsidRDefault="00D6096B" w:rsidP="00D6096B">
            <w:pPr>
              <w:rPr>
                <w:b/>
                <w:i/>
              </w:rPr>
            </w:pPr>
            <w:r w:rsidRPr="0070555D">
              <w:rPr>
                <w:b/>
              </w:rPr>
              <w:t>Godkendt af Uddannelsesrådet</w:t>
            </w:r>
          </w:p>
        </w:tc>
        <w:tc>
          <w:tcPr>
            <w:tcW w:w="2125" w:type="dxa"/>
            <w:tcBorders>
              <w:top w:val="single" w:sz="6" w:space="0" w:color="auto"/>
              <w:left w:val="single" w:sz="6" w:space="0" w:color="auto"/>
              <w:bottom w:val="single" w:sz="12" w:space="0" w:color="auto"/>
              <w:right w:val="single" w:sz="12" w:space="0" w:color="auto"/>
            </w:tcBorders>
            <w:vAlign w:val="center"/>
          </w:tcPr>
          <w:p w14:paraId="609F1742" w14:textId="77777777" w:rsidR="00D6096B" w:rsidRPr="0070555D" w:rsidRDefault="00D6096B" w:rsidP="00222EC5">
            <w:pPr>
              <w:jc w:val="center"/>
            </w:pPr>
          </w:p>
        </w:tc>
      </w:tr>
    </w:tbl>
    <w:p w14:paraId="4EF5FDDA" w14:textId="77777777" w:rsidR="00D6096B" w:rsidRPr="0070555D" w:rsidRDefault="00D6096B" w:rsidP="00D6096B">
      <w:pPr>
        <w:pStyle w:val="Modulindhold"/>
      </w:pPr>
    </w:p>
    <w:p w14:paraId="4E1878D3" w14:textId="77777777" w:rsidR="00D6096B" w:rsidRPr="00D6096B" w:rsidRDefault="00D6096B" w:rsidP="00D6096B">
      <w:pPr>
        <w:pStyle w:val="Modulindhold"/>
        <w:rPr>
          <w:b/>
          <w:bCs/>
          <w:i/>
          <w:iCs/>
        </w:rPr>
      </w:pPr>
      <w:bookmarkStart w:id="2" w:name="_Hlk126158501"/>
      <w:bookmarkEnd w:id="1"/>
      <w:r w:rsidRPr="00D6096B">
        <w:rPr>
          <w:b/>
          <w:bCs/>
          <w:i/>
          <w:iCs/>
        </w:rPr>
        <w:t>Gennemført:</w:t>
      </w:r>
    </w:p>
    <w:p w14:paraId="1BE00E52" w14:textId="77777777" w:rsidR="00D6096B" w:rsidRPr="0070555D" w:rsidRDefault="00D6096B" w:rsidP="00D6096B">
      <w:pPr>
        <w:pStyle w:val="Modulindhold"/>
        <w:rPr>
          <w:sz w:val="8"/>
          <w:szCs w:val="8"/>
        </w:rPr>
      </w:pPr>
    </w:p>
    <w:p w14:paraId="7D922731" w14:textId="77777777" w:rsidR="00D6096B" w:rsidRPr="00D6096B" w:rsidRDefault="00D6096B" w:rsidP="00D6096B">
      <w:pPr>
        <w:pStyle w:val="Modulindhold"/>
        <w:rPr>
          <w:b/>
          <w:bCs/>
        </w:rPr>
      </w:pPr>
      <w:r w:rsidRPr="00D6096B">
        <w:rPr>
          <w:b/>
          <w:bCs/>
        </w:rPr>
        <w:t xml:space="preserve">Litteratur: </w:t>
      </w:r>
    </w:p>
    <w:p w14:paraId="6AF686F9" w14:textId="77777777" w:rsidR="00D6096B" w:rsidRPr="00BD7DD1" w:rsidRDefault="00D6096B" w:rsidP="00D6096B">
      <w:pPr>
        <w:pStyle w:val="Modulindhold"/>
        <w:rPr>
          <w:i/>
          <w:iCs/>
          <w:color w:val="FF0000"/>
          <w:szCs w:val="24"/>
        </w:rPr>
      </w:pPr>
      <w:r w:rsidRPr="00BD7DD1">
        <w:rPr>
          <w:i/>
          <w:iCs/>
          <w:color w:val="FF0000"/>
          <w:szCs w:val="24"/>
        </w:rPr>
        <w:t>Eksempel på hvordan vi ønsker litteratur anført, husk at angiv kapiteloverskrift:</w:t>
      </w:r>
    </w:p>
    <w:p w14:paraId="0EA4E82F" w14:textId="77777777" w:rsidR="00D6096B" w:rsidRPr="0070555D" w:rsidRDefault="00D6096B" w:rsidP="00D6096B">
      <w:pPr>
        <w:pStyle w:val="Modulindhold"/>
        <w:rPr>
          <w:szCs w:val="24"/>
        </w:rPr>
      </w:pPr>
      <w:r w:rsidRPr="0070555D">
        <w:rPr>
          <w:szCs w:val="24"/>
        </w:rPr>
        <w:t xml:space="preserve">E.B. </w:t>
      </w:r>
      <w:proofErr w:type="spellStart"/>
      <w:r w:rsidRPr="0070555D">
        <w:rPr>
          <w:szCs w:val="24"/>
        </w:rPr>
        <w:t>Podgoršak</w:t>
      </w:r>
      <w:proofErr w:type="spellEnd"/>
      <w:r w:rsidRPr="0070555D">
        <w:rPr>
          <w:szCs w:val="24"/>
        </w:rPr>
        <w:t xml:space="preserve">, “Radiation </w:t>
      </w:r>
      <w:proofErr w:type="spellStart"/>
      <w:r w:rsidRPr="0070555D">
        <w:rPr>
          <w:szCs w:val="24"/>
        </w:rPr>
        <w:t>physics</w:t>
      </w:r>
      <w:proofErr w:type="spellEnd"/>
      <w:r w:rsidRPr="0070555D">
        <w:rPr>
          <w:szCs w:val="24"/>
        </w:rPr>
        <w:t xml:space="preserve"> for </w:t>
      </w:r>
      <w:proofErr w:type="spellStart"/>
      <w:r w:rsidRPr="0070555D">
        <w:rPr>
          <w:szCs w:val="24"/>
        </w:rPr>
        <w:t>medical</w:t>
      </w:r>
      <w:proofErr w:type="spellEnd"/>
      <w:r w:rsidRPr="0070555D">
        <w:rPr>
          <w:szCs w:val="24"/>
        </w:rPr>
        <w:t xml:space="preserve"> </w:t>
      </w:r>
      <w:proofErr w:type="spellStart"/>
      <w:r w:rsidRPr="0070555D">
        <w:rPr>
          <w:szCs w:val="24"/>
        </w:rPr>
        <w:t>physicists</w:t>
      </w:r>
      <w:proofErr w:type="spellEnd"/>
      <w:r w:rsidRPr="0070555D">
        <w:rPr>
          <w:szCs w:val="24"/>
        </w:rPr>
        <w:t xml:space="preserve">”, Springer, 2005: </w:t>
      </w:r>
    </w:p>
    <w:p w14:paraId="676C11F0" w14:textId="77777777" w:rsidR="00D6096B" w:rsidRPr="0070555D" w:rsidRDefault="00D6096B" w:rsidP="00D6096B">
      <w:pPr>
        <w:pStyle w:val="Modulindhold"/>
        <w:rPr>
          <w:szCs w:val="24"/>
        </w:rPr>
      </w:pPr>
      <w:r w:rsidRPr="0070555D">
        <w:rPr>
          <w:szCs w:val="24"/>
        </w:rPr>
        <w:tab/>
        <w:t xml:space="preserve">kap. 4. </w:t>
      </w:r>
      <w:proofErr w:type="spellStart"/>
      <w:r w:rsidRPr="0070555D">
        <w:rPr>
          <w:szCs w:val="24"/>
        </w:rPr>
        <w:t>Production</w:t>
      </w:r>
      <w:proofErr w:type="spellEnd"/>
      <w:r w:rsidRPr="0070555D">
        <w:rPr>
          <w:szCs w:val="24"/>
        </w:rPr>
        <w:t xml:space="preserve"> of X Rays, </w:t>
      </w:r>
    </w:p>
    <w:p w14:paraId="37F90D3D" w14:textId="77777777" w:rsidR="00D6096B" w:rsidRPr="0070555D" w:rsidRDefault="00D6096B" w:rsidP="00D6096B">
      <w:pPr>
        <w:pStyle w:val="Modulindhold"/>
        <w:rPr>
          <w:szCs w:val="24"/>
        </w:rPr>
      </w:pPr>
      <w:r w:rsidRPr="0070555D">
        <w:rPr>
          <w:szCs w:val="24"/>
        </w:rPr>
        <w:tab/>
        <w:t xml:space="preserve">kap. 5. </w:t>
      </w:r>
      <w:proofErr w:type="spellStart"/>
      <w:r w:rsidRPr="0070555D">
        <w:rPr>
          <w:szCs w:val="24"/>
        </w:rPr>
        <w:t>Two</w:t>
      </w:r>
      <w:proofErr w:type="spellEnd"/>
      <w:r w:rsidRPr="0070555D">
        <w:rPr>
          <w:szCs w:val="24"/>
        </w:rPr>
        <w:t>–</w:t>
      </w:r>
      <w:proofErr w:type="spellStart"/>
      <w:r w:rsidRPr="0070555D">
        <w:rPr>
          <w:szCs w:val="24"/>
        </w:rPr>
        <w:t>Particle</w:t>
      </w:r>
      <w:proofErr w:type="spellEnd"/>
      <w:r w:rsidRPr="0070555D">
        <w:rPr>
          <w:szCs w:val="24"/>
        </w:rPr>
        <w:t xml:space="preserve"> </w:t>
      </w:r>
      <w:proofErr w:type="spellStart"/>
      <w:r w:rsidRPr="0070555D">
        <w:rPr>
          <w:szCs w:val="24"/>
        </w:rPr>
        <w:t>Collisions</w:t>
      </w:r>
      <w:proofErr w:type="spellEnd"/>
      <w:r w:rsidRPr="0070555D">
        <w:rPr>
          <w:szCs w:val="24"/>
        </w:rPr>
        <w:t xml:space="preserve"> </w:t>
      </w:r>
    </w:p>
    <w:p w14:paraId="687DA9F6" w14:textId="77777777" w:rsidR="00D6096B" w:rsidRPr="0070555D" w:rsidRDefault="00D6096B" w:rsidP="00D6096B">
      <w:pPr>
        <w:pStyle w:val="Modulindhold"/>
        <w:rPr>
          <w:szCs w:val="24"/>
        </w:rPr>
      </w:pPr>
      <w:r w:rsidRPr="0070555D">
        <w:rPr>
          <w:szCs w:val="24"/>
        </w:rPr>
        <w:tab/>
        <w:t xml:space="preserve">kap. 6. </w:t>
      </w:r>
      <w:proofErr w:type="spellStart"/>
      <w:r w:rsidRPr="0070555D">
        <w:rPr>
          <w:szCs w:val="24"/>
        </w:rPr>
        <w:t>Interactions</w:t>
      </w:r>
      <w:proofErr w:type="spellEnd"/>
      <w:r w:rsidRPr="0070555D">
        <w:rPr>
          <w:szCs w:val="24"/>
        </w:rPr>
        <w:t xml:space="preserve"> of </w:t>
      </w:r>
      <w:proofErr w:type="spellStart"/>
      <w:r w:rsidRPr="0070555D">
        <w:rPr>
          <w:szCs w:val="24"/>
        </w:rPr>
        <w:t>Charged</w:t>
      </w:r>
      <w:proofErr w:type="spellEnd"/>
      <w:r w:rsidRPr="0070555D">
        <w:rPr>
          <w:szCs w:val="24"/>
        </w:rPr>
        <w:t xml:space="preserve"> </w:t>
      </w:r>
      <w:proofErr w:type="spellStart"/>
      <w:r w:rsidRPr="0070555D">
        <w:rPr>
          <w:szCs w:val="24"/>
        </w:rPr>
        <w:t>Particles</w:t>
      </w:r>
      <w:proofErr w:type="spellEnd"/>
      <w:r w:rsidRPr="0070555D">
        <w:rPr>
          <w:szCs w:val="24"/>
        </w:rPr>
        <w:t xml:space="preserve"> with Matter.</w:t>
      </w:r>
    </w:p>
    <w:p w14:paraId="37EE232D" w14:textId="77777777" w:rsidR="00D6096B" w:rsidRPr="0070555D" w:rsidRDefault="00D6096B" w:rsidP="00D6096B">
      <w:pPr>
        <w:pStyle w:val="Modulindhold"/>
        <w:rPr>
          <w:lang w:val="en-US"/>
        </w:rPr>
      </w:pPr>
      <w:r w:rsidRPr="0070555D">
        <w:rPr>
          <w:lang w:val="en-US"/>
        </w:rPr>
        <w:t xml:space="preserve">F.H. </w:t>
      </w:r>
      <w:proofErr w:type="spellStart"/>
      <w:r w:rsidRPr="0070555D">
        <w:rPr>
          <w:lang w:val="en-US"/>
        </w:rPr>
        <w:t>Attix</w:t>
      </w:r>
      <w:proofErr w:type="spellEnd"/>
      <w:r w:rsidRPr="0070555D">
        <w:rPr>
          <w:lang w:val="en-US"/>
        </w:rPr>
        <w:t xml:space="preserve">: “Introduction to Radiological Physics and Radiation Dosimetry”, Wiley, 1986 (hele </w:t>
      </w:r>
      <w:proofErr w:type="spellStart"/>
      <w:r w:rsidRPr="0070555D">
        <w:rPr>
          <w:lang w:val="en-US"/>
        </w:rPr>
        <w:t>bogen</w:t>
      </w:r>
      <w:proofErr w:type="spellEnd"/>
      <w:r w:rsidRPr="0070555D">
        <w:rPr>
          <w:lang w:val="en-US"/>
        </w:rPr>
        <w:t>).</w:t>
      </w:r>
    </w:p>
    <w:p w14:paraId="2EBB4B52" w14:textId="77777777" w:rsidR="00D6096B" w:rsidRPr="0070555D" w:rsidRDefault="00D6096B" w:rsidP="00D6096B">
      <w:pPr>
        <w:pStyle w:val="Modulindhold"/>
      </w:pPr>
    </w:p>
    <w:p w14:paraId="6245537E" w14:textId="77777777" w:rsidR="00D6096B" w:rsidRPr="00D6096B" w:rsidRDefault="00D6096B" w:rsidP="00D6096B">
      <w:pPr>
        <w:pStyle w:val="Modulindhold"/>
        <w:rPr>
          <w:b/>
          <w:bCs/>
        </w:rPr>
      </w:pPr>
      <w:r w:rsidRPr="00D6096B">
        <w:rPr>
          <w:b/>
          <w:bCs/>
        </w:rPr>
        <w:t>Praksis/Klinisk:</w:t>
      </w:r>
    </w:p>
    <w:p w14:paraId="18A0E649" w14:textId="77777777" w:rsidR="00D6096B" w:rsidRPr="00BD7DD1" w:rsidRDefault="00D6096B" w:rsidP="00D6096B">
      <w:pPr>
        <w:pStyle w:val="Modulindhold"/>
        <w:rPr>
          <w:i/>
          <w:iCs/>
          <w:color w:val="FF0000"/>
          <w:szCs w:val="24"/>
        </w:rPr>
      </w:pPr>
      <w:r w:rsidRPr="00BD7DD1">
        <w:rPr>
          <w:i/>
          <w:iCs/>
          <w:color w:val="FF0000"/>
          <w:szCs w:val="24"/>
        </w:rPr>
        <w:t>Eksempel på hvordan vi ønsker Praksis/Klinisk anført:</w:t>
      </w:r>
    </w:p>
    <w:p w14:paraId="6FAF4C5E" w14:textId="77777777" w:rsidR="00D6096B" w:rsidRPr="0070555D" w:rsidRDefault="00D6096B" w:rsidP="00D6096B">
      <w:pPr>
        <w:pStyle w:val="Modulindhold"/>
        <w:rPr>
          <w:rFonts w:ascii="Times-Roman" w:hAnsi="Times-Roman" w:cs="Times-Roman"/>
          <w:szCs w:val="24"/>
        </w:rPr>
      </w:pPr>
      <w:r w:rsidRPr="0070555D">
        <w:rPr>
          <w:rFonts w:ascii="Times-Roman" w:hAnsi="Times-Roman" w:cs="Times-Roman"/>
          <w:szCs w:val="24"/>
        </w:rPr>
        <w:t>Har selvstændig</w:t>
      </w:r>
      <w:r>
        <w:rPr>
          <w:rFonts w:ascii="Times-Roman" w:hAnsi="Times-Roman" w:cs="Times-Roman"/>
          <w:szCs w:val="24"/>
        </w:rPr>
        <w:t>t</w:t>
      </w:r>
      <w:r w:rsidRPr="0070555D">
        <w:rPr>
          <w:rFonts w:ascii="Times-Roman" w:hAnsi="Times-Roman" w:cs="Times-Roman"/>
          <w:szCs w:val="24"/>
        </w:rPr>
        <w:t xml:space="preserve"> udført måling på accelerator med Sun </w:t>
      </w:r>
      <w:proofErr w:type="spellStart"/>
      <w:r w:rsidRPr="0070555D">
        <w:rPr>
          <w:rFonts w:ascii="Times-Roman" w:hAnsi="Times-Roman" w:cs="Times-Roman"/>
          <w:szCs w:val="24"/>
        </w:rPr>
        <w:t>Nuclear</w:t>
      </w:r>
      <w:proofErr w:type="spellEnd"/>
      <w:r w:rsidRPr="0070555D">
        <w:rPr>
          <w:rFonts w:ascii="Times-Roman" w:hAnsi="Times-Roman" w:cs="Times-Roman"/>
          <w:szCs w:val="24"/>
        </w:rPr>
        <w:t xml:space="preserve"> </w:t>
      </w:r>
      <w:proofErr w:type="spellStart"/>
      <w:r w:rsidRPr="0070555D">
        <w:rPr>
          <w:rFonts w:ascii="Times-Roman" w:hAnsi="Times-Roman" w:cs="Times-Roman"/>
          <w:szCs w:val="24"/>
        </w:rPr>
        <w:t>Daily</w:t>
      </w:r>
      <w:proofErr w:type="spellEnd"/>
      <w:r w:rsidRPr="0070555D">
        <w:rPr>
          <w:rFonts w:ascii="Times-Roman" w:hAnsi="Times-Roman" w:cs="Times-Roman"/>
          <w:szCs w:val="24"/>
        </w:rPr>
        <w:t xml:space="preserve"> QA herunder</w:t>
      </w:r>
    </w:p>
    <w:p w14:paraId="3311A7C9" w14:textId="77777777" w:rsidR="00D6096B" w:rsidRPr="0070555D" w:rsidRDefault="00D6096B" w:rsidP="00D6096B">
      <w:pPr>
        <w:pStyle w:val="Modulindhold"/>
        <w:rPr>
          <w:rFonts w:ascii="Times-Roman" w:hAnsi="Times-Roman" w:cs="Times-Roman"/>
          <w:szCs w:val="24"/>
        </w:rPr>
      </w:pPr>
      <w:r w:rsidRPr="0070555D">
        <w:rPr>
          <w:rFonts w:ascii="Times-Roman" w:hAnsi="Times-Roman" w:cs="Times-Roman"/>
          <w:szCs w:val="24"/>
        </w:rPr>
        <w:t xml:space="preserve">Dosis, Beam Symmetri, Beam </w:t>
      </w:r>
      <w:proofErr w:type="spellStart"/>
      <w:r w:rsidRPr="0070555D">
        <w:rPr>
          <w:rFonts w:ascii="Times-Roman" w:hAnsi="Times-Roman" w:cs="Times-Roman"/>
          <w:szCs w:val="24"/>
        </w:rPr>
        <w:t>flatness</w:t>
      </w:r>
      <w:proofErr w:type="spellEnd"/>
      <w:r w:rsidRPr="0070555D">
        <w:rPr>
          <w:rFonts w:ascii="Times-Roman" w:hAnsi="Times-Roman" w:cs="Times-Roman"/>
          <w:szCs w:val="24"/>
        </w:rPr>
        <w:t>, Beam energi og Feltstørrelse</w:t>
      </w:r>
    </w:p>
    <w:p w14:paraId="15C974B3" w14:textId="77777777" w:rsidR="00D6096B" w:rsidRPr="0070555D" w:rsidRDefault="00D6096B" w:rsidP="00D6096B">
      <w:pPr>
        <w:pStyle w:val="Modulindhold"/>
      </w:pPr>
    </w:p>
    <w:p w14:paraId="6C8EAE8C" w14:textId="77777777" w:rsidR="00D6096B" w:rsidRPr="00D6096B" w:rsidRDefault="00D6096B" w:rsidP="00D6096B">
      <w:pPr>
        <w:pStyle w:val="Modulindhold"/>
        <w:rPr>
          <w:b/>
          <w:bCs/>
        </w:rPr>
      </w:pPr>
      <w:r w:rsidRPr="00D6096B">
        <w:rPr>
          <w:b/>
          <w:bCs/>
        </w:rPr>
        <w:t>Kurser:</w:t>
      </w:r>
    </w:p>
    <w:p w14:paraId="38CB218D" w14:textId="6BC6790A" w:rsidR="00D6096B" w:rsidRPr="00BD7DD1" w:rsidRDefault="00D6096B" w:rsidP="00D6096B">
      <w:pPr>
        <w:pStyle w:val="Modulindhold"/>
        <w:rPr>
          <w:i/>
          <w:iCs/>
          <w:color w:val="FF0000"/>
          <w:szCs w:val="24"/>
        </w:rPr>
      </w:pPr>
      <w:r w:rsidRPr="00BD7DD1">
        <w:rPr>
          <w:i/>
          <w:iCs/>
          <w:color w:val="FF0000"/>
          <w:szCs w:val="24"/>
        </w:rPr>
        <w:t xml:space="preserve">Eksempel på hvordan vi ønsker kurser anført, husk </w:t>
      </w:r>
      <w:r w:rsidR="00D35619">
        <w:rPr>
          <w:i/>
          <w:iCs/>
          <w:color w:val="FF0000"/>
          <w:szCs w:val="24"/>
        </w:rPr>
        <w:t xml:space="preserve">varighed og </w:t>
      </w:r>
      <w:r w:rsidRPr="00BD7DD1">
        <w:rPr>
          <w:i/>
          <w:iCs/>
          <w:color w:val="FF0000"/>
          <w:szCs w:val="24"/>
        </w:rPr>
        <w:t>årstal:</w:t>
      </w:r>
    </w:p>
    <w:p w14:paraId="1A6579BB" w14:textId="77777777" w:rsidR="00D35619" w:rsidRPr="00D35619" w:rsidRDefault="00D35619" w:rsidP="00D35619">
      <w:pPr>
        <w:pStyle w:val="Modulindhold"/>
        <w:rPr>
          <w:rFonts w:ascii="Times-Roman" w:hAnsi="Times-Roman" w:cs="Times-Roman"/>
          <w:szCs w:val="24"/>
        </w:rPr>
      </w:pPr>
      <w:r w:rsidRPr="00D35619">
        <w:rPr>
          <w:rFonts w:ascii="Times-Roman" w:hAnsi="Times-Roman" w:cs="Times-Roman"/>
          <w:szCs w:val="24"/>
        </w:rPr>
        <w:t xml:space="preserve">”A Course in </w:t>
      </w:r>
      <w:proofErr w:type="spellStart"/>
      <w:r w:rsidRPr="00D35619">
        <w:rPr>
          <w:rFonts w:ascii="Times-Roman" w:hAnsi="Times-Roman" w:cs="Times-Roman"/>
          <w:szCs w:val="24"/>
        </w:rPr>
        <w:t>Radiotherapy</w:t>
      </w:r>
      <w:proofErr w:type="spellEnd"/>
      <w:r w:rsidRPr="00D35619">
        <w:rPr>
          <w:rFonts w:ascii="Times-Roman" w:hAnsi="Times-Roman" w:cs="Times-Roman"/>
          <w:szCs w:val="24"/>
        </w:rPr>
        <w:t xml:space="preserve"> </w:t>
      </w:r>
      <w:proofErr w:type="spellStart"/>
      <w:r w:rsidRPr="00D35619">
        <w:rPr>
          <w:rFonts w:ascii="Times-Roman" w:hAnsi="Times-Roman" w:cs="Times-Roman"/>
          <w:szCs w:val="24"/>
        </w:rPr>
        <w:t>Physics</w:t>
      </w:r>
      <w:proofErr w:type="spellEnd"/>
      <w:r w:rsidRPr="00D35619">
        <w:rPr>
          <w:rFonts w:ascii="Times-Roman" w:hAnsi="Times-Roman" w:cs="Times-Roman"/>
          <w:szCs w:val="24"/>
        </w:rPr>
        <w:t xml:space="preserve">”, The Institute of Cancer Research and The Royal </w:t>
      </w:r>
      <w:proofErr w:type="spellStart"/>
      <w:r w:rsidRPr="00D35619">
        <w:rPr>
          <w:rFonts w:ascii="Times-Roman" w:hAnsi="Times-Roman" w:cs="Times-Roman"/>
          <w:szCs w:val="24"/>
        </w:rPr>
        <w:t>Marsden</w:t>
      </w:r>
      <w:proofErr w:type="spellEnd"/>
      <w:r w:rsidRPr="00D35619">
        <w:rPr>
          <w:rFonts w:ascii="Times-Roman" w:hAnsi="Times-Roman" w:cs="Times-Roman"/>
          <w:szCs w:val="24"/>
        </w:rPr>
        <w:t xml:space="preserve"> NHS Trust, Chelsea, 7.-11. marts 2023</w:t>
      </w:r>
    </w:p>
    <w:p w14:paraId="0CE6A762" w14:textId="77777777" w:rsidR="00D6096B" w:rsidRPr="0070555D" w:rsidRDefault="00D6096B" w:rsidP="00D6096B">
      <w:pPr>
        <w:pStyle w:val="Modulindhold"/>
      </w:pPr>
    </w:p>
    <w:p w14:paraId="07B00730" w14:textId="77777777" w:rsidR="00D6096B" w:rsidRPr="00D6096B" w:rsidRDefault="00D6096B" w:rsidP="00D6096B">
      <w:pPr>
        <w:pStyle w:val="Modulindhold"/>
        <w:rPr>
          <w:b/>
          <w:bCs/>
          <w:i/>
          <w:iCs/>
        </w:rPr>
      </w:pPr>
      <w:r w:rsidRPr="0070555D">
        <w:t>————————————————————————————————————————</w:t>
      </w:r>
      <w:r w:rsidRPr="00D6096B">
        <w:rPr>
          <w:b/>
          <w:bCs/>
          <w:i/>
          <w:iCs/>
        </w:rPr>
        <w:t>Planlagt:</w:t>
      </w:r>
    </w:p>
    <w:p w14:paraId="071072D7" w14:textId="77777777" w:rsidR="00D6096B" w:rsidRPr="0070555D" w:rsidRDefault="00D6096B" w:rsidP="00D6096B">
      <w:pPr>
        <w:pStyle w:val="Modulindhold"/>
        <w:rPr>
          <w:sz w:val="8"/>
          <w:szCs w:val="8"/>
        </w:rPr>
      </w:pPr>
    </w:p>
    <w:p w14:paraId="1D1250A3" w14:textId="77777777" w:rsidR="00D6096B" w:rsidRPr="00D6096B" w:rsidRDefault="00D6096B" w:rsidP="00D6096B">
      <w:pPr>
        <w:pStyle w:val="Modulindhold"/>
        <w:rPr>
          <w:b/>
          <w:bCs/>
        </w:rPr>
      </w:pPr>
      <w:r w:rsidRPr="00D6096B">
        <w:rPr>
          <w:b/>
          <w:bCs/>
        </w:rPr>
        <w:t xml:space="preserve">Litteratur: </w:t>
      </w:r>
    </w:p>
    <w:p w14:paraId="6687A220" w14:textId="436E43FF" w:rsidR="00D6096B" w:rsidRDefault="00D6096B" w:rsidP="00D6096B">
      <w:pPr>
        <w:pStyle w:val="Modulindhold"/>
      </w:pPr>
    </w:p>
    <w:p w14:paraId="78336CCB" w14:textId="77777777" w:rsidR="00D6096B" w:rsidRPr="0070555D" w:rsidRDefault="00D6096B" w:rsidP="00D6096B">
      <w:pPr>
        <w:pStyle w:val="Modulindhold"/>
      </w:pPr>
    </w:p>
    <w:p w14:paraId="7C6399FC" w14:textId="77777777" w:rsidR="00D6096B" w:rsidRPr="00D6096B" w:rsidRDefault="00D6096B" w:rsidP="00D6096B">
      <w:pPr>
        <w:pStyle w:val="Modulindhold"/>
        <w:rPr>
          <w:b/>
          <w:bCs/>
        </w:rPr>
      </w:pPr>
      <w:r w:rsidRPr="00D6096B">
        <w:rPr>
          <w:b/>
          <w:bCs/>
        </w:rPr>
        <w:t>Praksis/Klinisk:</w:t>
      </w:r>
    </w:p>
    <w:p w14:paraId="324F98B4" w14:textId="67E19BCF" w:rsidR="00D6096B" w:rsidRDefault="00D6096B" w:rsidP="00D6096B">
      <w:pPr>
        <w:pStyle w:val="Modulindhold"/>
      </w:pPr>
    </w:p>
    <w:p w14:paraId="55233BF9" w14:textId="77777777" w:rsidR="00D6096B" w:rsidRPr="0070555D" w:rsidRDefault="00D6096B" w:rsidP="00D6096B">
      <w:pPr>
        <w:pStyle w:val="Modulindhold"/>
      </w:pPr>
    </w:p>
    <w:p w14:paraId="32A2107A" w14:textId="77777777" w:rsidR="00D6096B" w:rsidRPr="00D6096B" w:rsidRDefault="00D6096B" w:rsidP="00D6096B">
      <w:pPr>
        <w:pStyle w:val="Modulindhold"/>
        <w:rPr>
          <w:b/>
          <w:bCs/>
        </w:rPr>
      </w:pPr>
      <w:r w:rsidRPr="00D6096B">
        <w:rPr>
          <w:b/>
          <w:bCs/>
        </w:rPr>
        <w:t>Kurser:</w:t>
      </w:r>
    </w:p>
    <w:bookmarkEnd w:id="2"/>
    <w:p w14:paraId="0E5EDF0E" w14:textId="77777777" w:rsidR="00D6096B" w:rsidRPr="0070555D" w:rsidRDefault="00D6096B" w:rsidP="00D6096B">
      <w:pPr>
        <w:pStyle w:val="Modulindhold"/>
      </w:pPr>
      <w:r w:rsidRPr="0070555D">
        <w:br w:type="page"/>
      </w:r>
    </w:p>
    <w:tbl>
      <w:tblPr>
        <w:tblW w:w="5070" w:type="pct"/>
        <w:tblBorders>
          <w:top w:val="single" w:sz="12" w:space="0" w:color="auto"/>
          <w:left w:val="single" w:sz="12" w:space="0" w:color="auto"/>
          <w:bottom w:val="single" w:sz="12" w:space="0" w:color="auto"/>
          <w:right w:val="single" w:sz="12" w:space="0" w:color="auto"/>
        </w:tblBorders>
        <w:shd w:val="clear" w:color="auto" w:fill="D9D9D9" w:themeFill="background1" w:themeFillShade="D9"/>
        <w:tblLook w:val="01E0" w:firstRow="1" w:lastRow="1" w:firstColumn="1" w:lastColumn="1" w:noHBand="0" w:noVBand="0"/>
      </w:tblPr>
      <w:tblGrid>
        <w:gridCol w:w="9748"/>
      </w:tblGrid>
      <w:tr w:rsidR="00D6096B" w:rsidRPr="0070555D" w14:paraId="589C79F2" w14:textId="77777777" w:rsidTr="00EB3049">
        <w:trPr>
          <w:trHeight w:val="421"/>
        </w:trPr>
        <w:tc>
          <w:tcPr>
            <w:tcW w:w="9743" w:type="dxa"/>
            <w:shd w:val="clear" w:color="auto" w:fill="D9D9D9" w:themeFill="background1" w:themeFillShade="D9"/>
            <w:vAlign w:val="center"/>
            <w:hideMark/>
          </w:tcPr>
          <w:p w14:paraId="689FE18B" w14:textId="77777777" w:rsidR="00D6096B" w:rsidRPr="00530216" w:rsidRDefault="00D6096B" w:rsidP="00530216">
            <w:pPr>
              <w:jc w:val="center"/>
              <w:rPr>
                <w:b/>
                <w:bCs/>
                <w:sz w:val="32"/>
                <w:szCs w:val="32"/>
              </w:rPr>
            </w:pPr>
            <w:r w:rsidRPr="00530216">
              <w:rPr>
                <w:b/>
                <w:bCs/>
                <w:sz w:val="32"/>
                <w:szCs w:val="32"/>
              </w:rPr>
              <w:lastRenderedPageBreak/>
              <w:t>Modul 1: Strålefysik</w:t>
            </w:r>
          </w:p>
        </w:tc>
      </w:tr>
    </w:tbl>
    <w:p w14:paraId="05FF1AB3" w14:textId="77777777" w:rsidR="00D6096B" w:rsidRPr="0070555D" w:rsidRDefault="00D6096B" w:rsidP="00530216">
      <w:pPr>
        <w:rPr>
          <w:szCs w:val="24"/>
        </w:rPr>
      </w:pPr>
    </w:p>
    <w:tbl>
      <w:tblPr>
        <w:tblW w:w="50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37"/>
        <w:gridCol w:w="2126"/>
      </w:tblGrid>
      <w:tr w:rsidR="00D6096B" w:rsidRPr="0070555D" w14:paraId="197B96DE" w14:textId="77777777" w:rsidTr="00EB3049">
        <w:trPr>
          <w:trHeight w:val="286"/>
        </w:trPr>
        <w:tc>
          <w:tcPr>
            <w:tcW w:w="7633" w:type="dxa"/>
            <w:tcBorders>
              <w:top w:val="nil"/>
              <w:left w:val="nil"/>
              <w:bottom w:val="single" w:sz="12" w:space="0" w:color="auto"/>
              <w:right w:val="single" w:sz="12" w:space="0" w:color="auto"/>
            </w:tcBorders>
          </w:tcPr>
          <w:p w14:paraId="26AFFA14" w14:textId="77777777" w:rsidR="00D6096B" w:rsidRPr="0070555D" w:rsidRDefault="00D6096B" w:rsidP="00530216"/>
        </w:tc>
        <w:tc>
          <w:tcPr>
            <w:tcW w:w="2125" w:type="dxa"/>
            <w:tcBorders>
              <w:top w:val="single" w:sz="12" w:space="0" w:color="auto"/>
              <w:left w:val="single" w:sz="6" w:space="0" w:color="auto"/>
              <w:bottom w:val="single" w:sz="12" w:space="0" w:color="auto"/>
              <w:right w:val="single" w:sz="12" w:space="0" w:color="auto"/>
            </w:tcBorders>
            <w:hideMark/>
          </w:tcPr>
          <w:p w14:paraId="48199BD2" w14:textId="77777777" w:rsidR="00D6096B" w:rsidRPr="00530216" w:rsidRDefault="00D6096B" w:rsidP="00530216">
            <w:pPr>
              <w:jc w:val="center"/>
              <w:rPr>
                <w:b/>
                <w:bCs/>
              </w:rPr>
            </w:pPr>
            <w:r w:rsidRPr="00530216">
              <w:rPr>
                <w:b/>
                <w:bCs/>
              </w:rPr>
              <w:t>Ja (sæt X)</w:t>
            </w:r>
          </w:p>
        </w:tc>
      </w:tr>
      <w:tr w:rsidR="00D6096B" w:rsidRPr="0070555D" w14:paraId="6CA3E029" w14:textId="77777777" w:rsidTr="00EB3049">
        <w:trPr>
          <w:trHeight w:val="421"/>
        </w:trPr>
        <w:tc>
          <w:tcPr>
            <w:tcW w:w="7633" w:type="dxa"/>
            <w:tcBorders>
              <w:top w:val="single" w:sz="12" w:space="0" w:color="auto"/>
              <w:left w:val="single" w:sz="12" w:space="0" w:color="auto"/>
              <w:bottom w:val="single" w:sz="6" w:space="0" w:color="auto"/>
              <w:right w:val="single" w:sz="12" w:space="0" w:color="auto"/>
            </w:tcBorders>
            <w:vAlign w:val="center"/>
            <w:hideMark/>
          </w:tcPr>
          <w:p w14:paraId="35577261" w14:textId="77777777" w:rsidR="00D6096B" w:rsidRPr="00530216" w:rsidRDefault="00D6096B" w:rsidP="00530216">
            <w:pPr>
              <w:rPr>
                <w:b/>
                <w:bCs/>
              </w:rPr>
            </w:pPr>
            <w:r w:rsidRPr="00530216">
              <w:rPr>
                <w:b/>
                <w:bCs/>
              </w:rPr>
              <w:t>Ønsker udtalelse fra Uddannelsesrådet</w:t>
            </w:r>
          </w:p>
          <w:p w14:paraId="76CBC1C3" w14:textId="77777777" w:rsidR="00D6096B" w:rsidRPr="00530216" w:rsidRDefault="00D6096B" w:rsidP="00530216">
            <w:pPr>
              <w:rPr>
                <w:b/>
                <w:bCs/>
              </w:rPr>
            </w:pPr>
            <w:r w:rsidRPr="00530216">
              <w:rPr>
                <w:b/>
                <w:bCs/>
                <w:i/>
              </w:rPr>
              <w:t>(kun når der er tvivl og modulet forventes afsluttet indenfor 1 år)</w:t>
            </w:r>
          </w:p>
        </w:tc>
        <w:tc>
          <w:tcPr>
            <w:tcW w:w="2125" w:type="dxa"/>
            <w:tcBorders>
              <w:top w:val="single" w:sz="12" w:space="0" w:color="auto"/>
              <w:left w:val="single" w:sz="6" w:space="0" w:color="auto"/>
              <w:bottom w:val="single" w:sz="6" w:space="0" w:color="auto"/>
              <w:right w:val="single" w:sz="12" w:space="0" w:color="auto"/>
            </w:tcBorders>
            <w:vAlign w:val="center"/>
          </w:tcPr>
          <w:p w14:paraId="01D53D78" w14:textId="77777777" w:rsidR="00D6096B" w:rsidRPr="0070555D" w:rsidRDefault="00D6096B" w:rsidP="00530216">
            <w:pPr>
              <w:jc w:val="center"/>
            </w:pPr>
          </w:p>
        </w:tc>
      </w:tr>
      <w:tr w:rsidR="00D6096B" w:rsidRPr="0070555D" w14:paraId="4CABB205" w14:textId="77777777" w:rsidTr="00EB3049">
        <w:trPr>
          <w:trHeight w:val="421"/>
        </w:trPr>
        <w:tc>
          <w:tcPr>
            <w:tcW w:w="7633" w:type="dxa"/>
            <w:tcBorders>
              <w:top w:val="single" w:sz="6" w:space="0" w:color="auto"/>
              <w:left w:val="single" w:sz="12" w:space="0" w:color="auto"/>
              <w:bottom w:val="single" w:sz="6" w:space="0" w:color="auto"/>
              <w:right w:val="single" w:sz="12" w:space="0" w:color="auto"/>
            </w:tcBorders>
            <w:vAlign w:val="center"/>
            <w:hideMark/>
          </w:tcPr>
          <w:p w14:paraId="65DB6E3E" w14:textId="77777777" w:rsidR="00D6096B" w:rsidRPr="00530216" w:rsidRDefault="00D6096B" w:rsidP="00530216">
            <w:pPr>
              <w:rPr>
                <w:b/>
                <w:bCs/>
              </w:rPr>
            </w:pPr>
            <w:r w:rsidRPr="00530216">
              <w:rPr>
                <w:b/>
                <w:bCs/>
              </w:rPr>
              <w:t>Til godkendelse – godkendt af lokal uddannelsesansvarlig</w:t>
            </w:r>
          </w:p>
        </w:tc>
        <w:tc>
          <w:tcPr>
            <w:tcW w:w="2125" w:type="dxa"/>
            <w:tcBorders>
              <w:top w:val="single" w:sz="6" w:space="0" w:color="auto"/>
              <w:left w:val="single" w:sz="6" w:space="0" w:color="auto"/>
              <w:bottom w:val="single" w:sz="6" w:space="0" w:color="auto"/>
              <w:right w:val="single" w:sz="12" w:space="0" w:color="auto"/>
            </w:tcBorders>
            <w:vAlign w:val="center"/>
          </w:tcPr>
          <w:p w14:paraId="2E214047" w14:textId="77777777" w:rsidR="00D6096B" w:rsidRPr="0070555D" w:rsidRDefault="00D6096B" w:rsidP="00530216">
            <w:pPr>
              <w:jc w:val="center"/>
            </w:pPr>
          </w:p>
        </w:tc>
      </w:tr>
      <w:tr w:rsidR="00D6096B" w:rsidRPr="0070555D" w14:paraId="66FFF07C" w14:textId="77777777" w:rsidTr="00EB3049">
        <w:trPr>
          <w:trHeight w:val="421"/>
        </w:trPr>
        <w:tc>
          <w:tcPr>
            <w:tcW w:w="7633" w:type="dxa"/>
            <w:tcBorders>
              <w:top w:val="single" w:sz="6" w:space="0" w:color="auto"/>
              <w:left w:val="single" w:sz="12" w:space="0" w:color="auto"/>
              <w:bottom w:val="single" w:sz="12" w:space="0" w:color="auto"/>
              <w:right w:val="single" w:sz="12" w:space="0" w:color="auto"/>
            </w:tcBorders>
            <w:vAlign w:val="center"/>
            <w:hideMark/>
          </w:tcPr>
          <w:p w14:paraId="71D93591" w14:textId="77777777" w:rsidR="00D6096B" w:rsidRPr="00530216" w:rsidRDefault="00D6096B" w:rsidP="00530216">
            <w:pPr>
              <w:rPr>
                <w:b/>
                <w:bCs/>
                <w:i/>
              </w:rPr>
            </w:pPr>
            <w:r w:rsidRPr="00530216">
              <w:rPr>
                <w:b/>
                <w:bCs/>
              </w:rPr>
              <w:t>Godkendt af Uddannelsesrådet</w:t>
            </w:r>
          </w:p>
        </w:tc>
        <w:tc>
          <w:tcPr>
            <w:tcW w:w="2125" w:type="dxa"/>
            <w:tcBorders>
              <w:top w:val="single" w:sz="6" w:space="0" w:color="auto"/>
              <w:left w:val="single" w:sz="6" w:space="0" w:color="auto"/>
              <w:bottom w:val="single" w:sz="12" w:space="0" w:color="auto"/>
              <w:right w:val="single" w:sz="12" w:space="0" w:color="auto"/>
            </w:tcBorders>
            <w:vAlign w:val="center"/>
          </w:tcPr>
          <w:p w14:paraId="34E8EE04" w14:textId="77777777" w:rsidR="00D6096B" w:rsidRPr="0070555D" w:rsidRDefault="00D6096B" w:rsidP="00530216">
            <w:pPr>
              <w:jc w:val="center"/>
            </w:pPr>
          </w:p>
        </w:tc>
      </w:tr>
    </w:tbl>
    <w:p w14:paraId="03B9A782" w14:textId="77777777" w:rsidR="00D6096B" w:rsidRPr="0070555D" w:rsidRDefault="00D6096B" w:rsidP="00530216">
      <w:pPr>
        <w:pStyle w:val="Modulindhold"/>
      </w:pPr>
    </w:p>
    <w:p w14:paraId="045BCD45" w14:textId="77777777" w:rsidR="00D6096B" w:rsidRPr="0070555D" w:rsidRDefault="00D6096B" w:rsidP="00530216">
      <w:pPr>
        <w:pStyle w:val="Modulindhold"/>
        <w:rPr>
          <w:b/>
          <w:i/>
          <w:iCs/>
        </w:rPr>
      </w:pPr>
      <w:r w:rsidRPr="0070555D">
        <w:rPr>
          <w:b/>
          <w:i/>
          <w:iCs/>
        </w:rPr>
        <w:t>Gennemført:</w:t>
      </w:r>
    </w:p>
    <w:p w14:paraId="50DE7588" w14:textId="77777777" w:rsidR="00D6096B" w:rsidRPr="0070555D" w:rsidRDefault="00D6096B" w:rsidP="00530216">
      <w:pPr>
        <w:pStyle w:val="Modulindhold"/>
      </w:pPr>
      <w:r w:rsidRPr="0070555D">
        <w:rPr>
          <w:b/>
        </w:rPr>
        <w:t>Litteratur:</w:t>
      </w:r>
      <w:r w:rsidRPr="0070555D">
        <w:t xml:space="preserve"> </w:t>
      </w:r>
    </w:p>
    <w:p w14:paraId="014FB55B" w14:textId="77777777" w:rsidR="00D6096B" w:rsidRPr="0070555D" w:rsidRDefault="00D6096B" w:rsidP="00530216">
      <w:pPr>
        <w:pStyle w:val="Modulindhold"/>
        <w:rPr>
          <w:b/>
        </w:rPr>
      </w:pPr>
    </w:p>
    <w:p w14:paraId="69ED1A74" w14:textId="77777777" w:rsidR="00D6096B" w:rsidRPr="0070555D" w:rsidRDefault="00D6096B" w:rsidP="00530216">
      <w:pPr>
        <w:pStyle w:val="Modulindhold"/>
        <w:rPr>
          <w:b/>
        </w:rPr>
      </w:pPr>
    </w:p>
    <w:p w14:paraId="481CCF66" w14:textId="77777777" w:rsidR="00D6096B" w:rsidRPr="0070555D" w:rsidRDefault="00D6096B" w:rsidP="00530216">
      <w:pPr>
        <w:pStyle w:val="Modulindhold"/>
        <w:rPr>
          <w:b/>
        </w:rPr>
      </w:pPr>
    </w:p>
    <w:p w14:paraId="144D59A5" w14:textId="77777777" w:rsidR="00D6096B" w:rsidRPr="0070555D" w:rsidRDefault="00D6096B" w:rsidP="00530216">
      <w:pPr>
        <w:pStyle w:val="Modulindhold"/>
        <w:rPr>
          <w:b/>
        </w:rPr>
      </w:pPr>
      <w:r w:rsidRPr="0070555D">
        <w:rPr>
          <w:b/>
        </w:rPr>
        <w:t>Praksis/Klinisk:</w:t>
      </w:r>
    </w:p>
    <w:p w14:paraId="7674BD65" w14:textId="77777777" w:rsidR="00D6096B" w:rsidRPr="0070555D" w:rsidRDefault="00D6096B" w:rsidP="00530216">
      <w:pPr>
        <w:pStyle w:val="Modulindhold"/>
        <w:rPr>
          <w:b/>
        </w:rPr>
      </w:pPr>
    </w:p>
    <w:p w14:paraId="7792BD34" w14:textId="77777777" w:rsidR="00D6096B" w:rsidRPr="0070555D" w:rsidRDefault="00D6096B" w:rsidP="00530216">
      <w:pPr>
        <w:pStyle w:val="Modulindhold"/>
        <w:rPr>
          <w:b/>
        </w:rPr>
      </w:pPr>
    </w:p>
    <w:p w14:paraId="53717B49" w14:textId="77777777" w:rsidR="00D6096B" w:rsidRPr="0070555D" w:rsidRDefault="00D6096B" w:rsidP="00530216">
      <w:pPr>
        <w:pStyle w:val="Modulindhold"/>
        <w:rPr>
          <w:b/>
        </w:rPr>
      </w:pPr>
    </w:p>
    <w:p w14:paraId="4393820D" w14:textId="77777777" w:rsidR="00D6096B" w:rsidRPr="0070555D" w:rsidRDefault="00D6096B" w:rsidP="00530216">
      <w:pPr>
        <w:pStyle w:val="Modulindhold"/>
        <w:rPr>
          <w:b/>
        </w:rPr>
      </w:pPr>
      <w:r w:rsidRPr="0070555D">
        <w:rPr>
          <w:b/>
        </w:rPr>
        <w:t>Kurser:</w:t>
      </w:r>
    </w:p>
    <w:p w14:paraId="0CF10118" w14:textId="77777777" w:rsidR="00D6096B" w:rsidRPr="0070555D" w:rsidRDefault="00D6096B" w:rsidP="00530216">
      <w:pPr>
        <w:pStyle w:val="Modulindhold"/>
        <w:rPr>
          <w:b/>
        </w:rPr>
      </w:pPr>
    </w:p>
    <w:p w14:paraId="14C3BD6E" w14:textId="77777777" w:rsidR="00D6096B" w:rsidRPr="0070555D" w:rsidRDefault="00D6096B" w:rsidP="00530216">
      <w:pPr>
        <w:pStyle w:val="Modulindhold"/>
        <w:rPr>
          <w:b/>
        </w:rPr>
      </w:pPr>
    </w:p>
    <w:p w14:paraId="3446D1EB" w14:textId="77777777" w:rsidR="00D6096B" w:rsidRPr="0070555D" w:rsidRDefault="00D6096B" w:rsidP="00530216">
      <w:pPr>
        <w:pStyle w:val="Modulindhold"/>
        <w:rPr>
          <w:b/>
        </w:rPr>
      </w:pPr>
    </w:p>
    <w:p w14:paraId="1BEFFD9D" w14:textId="77777777" w:rsidR="00D6096B" w:rsidRPr="0070555D" w:rsidRDefault="00D6096B" w:rsidP="00530216">
      <w:pPr>
        <w:pStyle w:val="Modulindhold"/>
        <w:rPr>
          <w:b/>
        </w:rPr>
      </w:pPr>
      <w:r w:rsidRPr="0070555D">
        <w:rPr>
          <w:b/>
        </w:rPr>
        <w:t>————————————————————————————————————————</w:t>
      </w:r>
      <w:r w:rsidRPr="0070555D">
        <w:rPr>
          <w:b/>
          <w:i/>
          <w:iCs/>
        </w:rPr>
        <w:t>Planlagt:</w:t>
      </w:r>
    </w:p>
    <w:p w14:paraId="60E13052" w14:textId="77777777" w:rsidR="00D6096B" w:rsidRPr="0070555D" w:rsidRDefault="00D6096B" w:rsidP="00530216">
      <w:pPr>
        <w:pStyle w:val="Modulindhold"/>
      </w:pPr>
      <w:r w:rsidRPr="0070555D">
        <w:rPr>
          <w:b/>
        </w:rPr>
        <w:t>Litteratur:</w:t>
      </w:r>
      <w:r w:rsidRPr="0070555D">
        <w:t xml:space="preserve"> </w:t>
      </w:r>
    </w:p>
    <w:p w14:paraId="5496E108" w14:textId="3418A3EA" w:rsidR="00D6096B" w:rsidRDefault="00D6096B" w:rsidP="00530216">
      <w:pPr>
        <w:pStyle w:val="Modulindhold"/>
        <w:rPr>
          <w:b/>
        </w:rPr>
      </w:pPr>
    </w:p>
    <w:p w14:paraId="30550693" w14:textId="77777777" w:rsidR="00530216" w:rsidRPr="0070555D" w:rsidRDefault="00530216" w:rsidP="00530216">
      <w:pPr>
        <w:pStyle w:val="Modulindhold"/>
        <w:rPr>
          <w:b/>
        </w:rPr>
      </w:pPr>
    </w:p>
    <w:p w14:paraId="3B43D7D5" w14:textId="77777777" w:rsidR="00D6096B" w:rsidRPr="0070555D" w:rsidRDefault="00D6096B" w:rsidP="00530216">
      <w:pPr>
        <w:pStyle w:val="Modulindhold"/>
        <w:rPr>
          <w:b/>
        </w:rPr>
      </w:pPr>
    </w:p>
    <w:p w14:paraId="34BBDDBF" w14:textId="77777777" w:rsidR="00D6096B" w:rsidRPr="0070555D" w:rsidRDefault="00D6096B" w:rsidP="00530216">
      <w:pPr>
        <w:pStyle w:val="Modulindhold"/>
        <w:rPr>
          <w:b/>
        </w:rPr>
      </w:pPr>
      <w:r w:rsidRPr="0070555D">
        <w:rPr>
          <w:b/>
        </w:rPr>
        <w:t>Praksis/Klinisk:</w:t>
      </w:r>
    </w:p>
    <w:p w14:paraId="1C954A74" w14:textId="48EA0294" w:rsidR="00D6096B" w:rsidRDefault="00D6096B" w:rsidP="00530216">
      <w:pPr>
        <w:pStyle w:val="Modulindhold"/>
        <w:rPr>
          <w:b/>
        </w:rPr>
      </w:pPr>
    </w:p>
    <w:p w14:paraId="5471C50D" w14:textId="77777777" w:rsidR="00530216" w:rsidRPr="0070555D" w:rsidRDefault="00530216" w:rsidP="00530216">
      <w:pPr>
        <w:pStyle w:val="Modulindhold"/>
        <w:rPr>
          <w:b/>
        </w:rPr>
      </w:pPr>
    </w:p>
    <w:p w14:paraId="26560601" w14:textId="77777777" w:rsidR="00D6096B" w:rsidRPr="0070555D" w:rsidRDefault="00D6096B" w:rsidP="00530216">
      <w:pPr>
        <w:pStyle w:val="Modulindhold"/>
        <w:rPr>
          <w:b/>
        </w:rPr>
      </w:pPr>
    </w:p>
    <w:p w14:paraId="4D31213D" w14:textId="77777777" w:rsidR="00D6096B" w:rsidRPr="0070555D" w:rsidRDefault="00D6096B" w:rsidP="00530216">
      <w:pPr>
        <w:pStyle w:val="Modulindhold"/>
        <w:rPr>
          <w:b/>
        </w:rPr>
      </w:pPr>
      <w:r w:rsidRPr="0070555D">
        <w:rPr>
          <w:b/>
        </w:rPr>
        <w:t>Kurser:</w:t>
      </w:r>
    </w:p>
    <w:p w14:paraId="70D508EF" w14:textId="77777777" w:rsidR="00D6096B" w:rsidRPr="0070555D" w:rsidRDefault="00D6096B" w:rsidP="00530216">
      <w:pPr>
        <w:pStyle w:val="Modulindhold"/>
      </w:pPr>
    </w:p>
    <w:p w14:paraId="37C4A89E" w14:textId="77777777" w:rsidR="00D6096B" w:rsidRPr="0070555D" w:rsidRDefault="00D6096B" w:rsidP="00D609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70555D">
        <w:br w:type="page"/>
      </w:r>
    </w:p>
    <w:tbl>
      <w:tblPr>
        <w:tblW w:w="5070" w:type="pct"/>
        <w:tblBorders>
          <w:top w:val="single" w:sz="12" w:space="0" w:color="auto"/>
          <w:left w:val="single" w:sz="12" w:space="0" w:color="auto"/>
          <w:bottom w:val="single" w:sz="12" w:space="0" w:color="auto"/>
          <w:right w:val="single" w:sz="12" w:space="0" w:color="auto"/>
        </w:tblBorders>
        <w:shd w:val="clear" w:color="auto" w:fill="D9D9D9" w:themeFill="background1" w:themeFillShade="D9"/>
        <w:tblLook w:val="01E0" w:firstRow="1" w:lastRow="1" w:firstColumn="1" w:lastColumn="1" w:noHBand="0" w:noVBand="0"/>
      </w:tblPr>
      <w:tblGrid>
        <w:gridCol w:w="9748"/>
      </w:tblGrid>
      <w:tr w:rsidR="00D6096B" w:rsidRPr="0070555D" w14:paraId="34E06851" w14:textId="77777777" w:rsidTr="00222EC5">
        <w:trPr>
          <w:trHeight w:val="421"/>
        </w:trPr>
        <w:tc>
          <w:tcPr>
            <w:tcW w:w="9748" w:type="dxa"/>
            <w:shd w:val="clear" w:color="auto" w:fill="D9D9D9" w:themeFill="background1" w:themeFillShade="D9"/>
            <w:vAlign w:val="center"/>
            <w:hideMark/>
          </w:tcPr>
          <w:p w14:paraId="0E858F8A" w14:textId="77777777" w:rsidR="00D6096B" w:rsidRPr="00930F7E" w:rsidRDefault="00D6096B" w:rsidP="00930F7E">
            <w:pPr>
              <w:jc w:val="center"/>
              <w:rPr>
                <w:b/>
                <w:bCs/>
                <w:sz w:val="32"/>
                <w:szCs w:val="32"/>
              </w:rPr>
            </w:pPr>
            <w:r w:rsidRPr="00930F7E">
              <w:rPr>
                <w:b/>
                <w:bCs/>
                <w:sz w:val="32"/>
                <w:szCs w:val="32"/>
              </w:rPr>
              <w:lastRenderedPageBreak/>
              <w:t>Modul 2: Dosimetri</w:t>
            </w:r>
          </w:p>
        </w:tc>
      </w:tr>
    </w:tbl>
    <w:p w14:paraId="28340EC0" w14:textId="77777777" w:rsidR="00222EC5" w:rsidRPr="0070555D" w:rsidRDefault="00222EC5" w:rsidP="00222EC5">
      <w:pPr>
        <w:rPr>
          <w:szCs w:val="24"/>
        </w:rPr>
      </w:pPr>
    </w:p>
    <w:tbl>
      <w:tblPr>
        <w:tblW w:w="50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37"/>
        <w:gridCol w:w="2126"/>
      </w:tblGrid>
      <w:tr w:rsidR="00222EC5" w:rsidRPr="0070555D" w14:paraId="45A48DA4" w14:textId="77777777" w:rsidTr="00EB3049">
        <w:trPr>
          <w:trHeight w:val="286"/>
        </w:trPr>
        <w:tc>
          <w:tcPr>
            <w:tcW w:w="7633" w:type="dxa"/>
            <w:tcBorders>
              <w:top w:val="nil"/>
              <w:left w:val="nil"/>
              <w:bottom w:val="single" w:sz="12" w:space="0" w:color="auto"/>
              <w:right w:val="single" w:sz="12" w:space="0" w:color="auto"/>
            </w:tcBorders>
          </w:tcPr>
          <w:p w14:paraId="7026AEB1" w14:textId="77777777" w:rsidR="00222EC5" w:rsidRPr="0070555D" w:rsidRDefault="00222EC5" w:rsidP="00EB3049"/>
        </w:tc>
        <w:tc>
          <w:tcPr>
            <w:tcW w:w="2125" w:type="dxa"/>
            <w:tcBorders>
              <w:top w:val="single" w:sz="12" w:space="0" w:color="auto"/>
              <w:left w:val="single" w:sz="6" w:space="0" w:color="auto"/>
              <w:bottom w:val="single" w:sz="12" w:space="0" w:color="auto"/>
              <w:right w:val="single" w:sz="12" w:space="0" w:color="auto"/>
            </w:tcBorders>
            <w:hideMark/>
          </w:tcPr>
          <w:p w14:paraId="1708BF6E" w14:textId="77777777" w:rsidR="00222EC5" w:rsidRPr="00530216" w:rsidRDefault="00222EC5" w:rsidP="00EB3049">
            <w:pPr>
              <w:jc w:val="center"/>
              <w:rPr>
                <w:b/>
                <w:bCs/>
              </w:rPr>
            </w:pPr>
            <w:r w:rsidRPr="00530216">
              <w:rPr>
                <w:b/>
                <w:bCs/>
              </w:rPr>
              <w:t>Ja (sæt X)</w:t>
            </w:r>
          </w:p>
        </w:tc>
      </w:tr>
      <w:tr w:rsidR="00222EC5" w:rsidRPr="0070555D" w14:paraId="10651486" w14:textId="77777777" w:rsidTr="00EB3049">
        <w:trPr>
          <w:trHeight w:val="421"/>
        </w:trPr>
        <w:tc>
          <w:tcPr>
            <w:tcW w:w="7633" w:type="dxa"/>
            <w:tcBorders>
              <w:top w:val="single" w:sz="12" w:space="0" w:color="auto"/>
              <w:left w:val="single" w:sz="12" w:space="0" w:color="auto"/>
              <w:bottom w:val="single" w:sz="6" w:space="0" w:color="auto"/>
              <w:right w:val="single" w:sz="12" w:space="0" w:color="auto"/>
            </w:tcBorders>
            <w:vAlign w:val="center"/>
            <w:hideMark/>
          </w:tcPr>
          <w:p w14:paraId="54DAACA3" w14:textId="77777777" w:rsidR="00222EC5" w:rsidRPr="00530216" w:rsidRDefault="00222EC5" w:rsidP="00EB3049">
            <w:pPr>
              <w:rPr>
                <w:b/>
                <w:bCs/>
              </w:rPr>
            </w:pPr>
            <w:r w:rsidRPr="00530216">
              <w:rPr>
                <w:b/>
                <w:bCs/>
              </w:rPr>
              <w:t>Ønsker udtalelse fra Uddannelsesrådet</w:t>
            </w:r>
          </w:p>
          <w:p w14:paraId="641DBDCF" w14:textId="77777777" w:rsidR="00222EC5" w:rsidRPr="00530216" w:rsidRDefault="00222EC5" w:rsidP="00EB3049">
            <w:pPr>
              <w:rPr>
                <w:b/>
                <w:bCs/>
              </w:rPr>
            </w:pPr>
            <w:r w:rsidRPr="00530216">
              <w:rPr>
                <w:b/>
                <w:bCs/>
                <w:i/>
              </w:rPr>
              <w:t>(kun når der er tvivl og modulet forventes afsluttet indenfor 1 år)</w:t>
            </w:r>
          </w:p>
        </w:tc>
        <w:tc>
          <w:tcPr>
            <w:tcW w:w="2125" w:type="dxa"/>
            <w:tcBorders>
              <w:top w:val="single" w:sz="12" w:space="0" w:color="auto"/>
              <w:left w:val="single" w:sz="6" w:space="0" w:color="auto"/>
              <w:bottom w:val="single" w:sz="6" w:space="0" w:color="auto"/>
              <w:right w:val="single" w:sz="12" w:space="0" w:color="auto"/>
            </w:tcBorders>
            <w:vAlign w:val="center"/>
          </w:tcPr>
          <w:p w14:paraId="64078ACF" w14:textId="77777777" w:rsidR="00222EC5" w:rsidRPr="0070555D" w:rsidRDefault="00222EC5" w:rsidP="00EB3049">
            <w:pPr>
              <w:jc w:val="center"/>
            </w:pPr>
          </w:p>
        </w:tc>
      </w:tr>
      <w:tr w:rsidR="00222EC5" w:rsidRPr="0070555D" w14:paraId="3DB58584" w14:textId="77777777" w:rsidTr="00EB3049">
        <w:trPr>
          <w:trHeight w:val="421"/>
        </w:trPr>
        <w:tc>
          <w:tcPr>
            <w:tcW w:w="7633" w:type="dxa"/>
            <w:tcBorders>
              <w:top w:val="single" w:sz="6" w:space="0" w:color="auto"/>
              <w:left w:val="single" w:sz="12" w:space="0" w:color="auto"/>
              <w:bottom w:val="single" w:sz="6" w:space="0" w:color="auto"/>
              <w:right w:val="single" w:sz="12" w:space="0" w:color="auto"/>
            </w:tcBorders>
            <w:vAlign w:val="center"/>
            <w:hideMark/>
          </w:tcPr>
          <w:p w14:paraId="10D10CAF" w14:textId="77777777" w:rsidR="00222EC5" w:rsidRPr="00530216" w:rsidRDefault="00222EC5" w:rsidP="00EB3049">
            <w:pPr>
              <w:rPr>
                <w:b/>
                <w:bCs/>
              </w:rPr>
            </w:pPr>
            <w:r w:rsidRPr="00530216">
              <w:rPr>
                <w:b/>
                <w:bCs/>
              </w:rPr>
              <w:t>Til godkendelse – godkendt af lokal uddannelsesansvarlig</w:t>
            </w:r>
          </w:p>
        </w:tc>
        <w:tc>
          <w:tcPr>
            <w:tcW w:w="2125" w:type="dxa"/>
            <w:tcBorders>
              <w:top w:val="single" w:sz="6" w:space="0" w:color="auto"/>
              <w:left w:val="single" w:sz="6" w:space="0" w:color="auto"/>
              <w:bottom w:val="single" w:sz="6" w:space="0" w:color="auto"/>
              <w:right w:val="single" w:sz="12" w:space="0" w:color="auto"/>
            </w:tcBorders>
            <w:vAlign w:val="center"/>
          </w:tcPr>
          <w:p w14:paraId="3EE04B4C" w14:textId="77777777" w:rsidR="00222EC5" w:rsidRPr="0070555D" w:rsidRDefault="00222EC5" w:rsidP="00EB3049">
            <w:pPr>
              <w:jc w:val="center"/>
            </w:pPr>
          </w:p>
        </w:tc>
      </w:tr>
      <w:tr w:rsidR="00222EC5" w:rsidRPr="0070555D" w14:paraId="59CD6A88" w14:textId="77777777" w:rsidTr="00EB3049">
        <w:trPr>
          <w:trHeight w:val="421"/>
        </w:trPr>
        <w:tc>
          <w:tcPr>
            <w:tcW w:w="7633" w:type="dxa"/>
            <w:tcBorders>
              <w:top w:val="single" w:sz="6" w:space="0" w:color="auto"/>
              <w:left w:val="single" w:sz="12" w:space="0" w:color="auto"/>
              <w:bottom w:val="single" w:sz="12" w:space="0" w:color="auto"/>
              <w:right w:val="single" w:sz="12" w:space="0" w:color="auto"/>
            </w:tcBorders>
            <w:vAlign w:val="center"/>
            <w:hideMark/>
          </w:tcPr>
          <w:p w14:paraId="77CFE9CC" w14:textId="77777777" w:rsidR="00222EC5" w:rsidRPr="00530216" w:rsidRDefault="00222EC5" w:rsidP="00EB3049">
            <w:pPr>
              <w:rPr>
                <w:b/>
                <w:bCs/>
                <w:i/>
              </w:rPr>
            </w:pPr>
            <w:r w:rsidRPr="00530216">
              <w:rPr>
                <w:b/>
                <w:bCs/>
              </w:rPr>
              <w:t>Godkendt af Uddannelsesrådet</w:t>
            </w:r>
          </w:p>
        </w:tc>
        <w:tc>
          <w:tcPr>
            <w:tcW w:w="2125" w:type="dxa"/>
            <w:tcBorders>
              <w:top w:val="single" w:sz="6" w:space="0" w:color="auto"/>
              <w:left w:val="single" w:sz="6" w:space="0" w:color="auto"/>
              <w:bottom w:val="single" w:sz="12" w:space="0" w:color="auto"/>
              <w:right w:val="single" w:sz="12" w:space="0" w:color="auto"/>
            </w:tcBorders>
            <w:vAlign w:val="center"/>
          </w:tcPr>
          <w:p w14:paraId="7E4936EF" w14:textId="77777777" w:rsidR="00222EC5" w:rsidRPr="0070555D" w:rsidRDefault="00222EC5" w:rsidP="00EB3049">
            <w:pPr>
              <w:jc w:val="center"/>
            </w:pPr>
          </w:p>
        </w:tc>
      </w:tr>
    </w:tbl>
    <w:p w14:paraId="387CB90D" w14:textId="77777777" w:rsidR="00222EC5" w:rsidRPr="0070555D" w:rsidRDefault="00222EC5" w:rsidP="00222EC5">
      <w:pPr>
        <w:pStyle w:val="Modulindhold"/>
      </w:pPr>
    </w:p>
    <w:p w14:paraId="23D3F2CE" w14:textId="77777777" w:rsidR="00222EC5" w:rsidRPr="0070555D" w:rsidRDefault="00222EC5" w:rsidP="00222EC5">
      <w:pPr>
        <w:pStyle w:val="Modulindhold"/>
        <w:rPr>
          <w:b/>
          <w:i/>
          <w:iCs/>
        </w:rPr>
      </w:pPr>
      <w:r w:rsidRPr="0070555D">
        <w:rPr>
          <w:b/>
          <w:i/>
          <w:iCs/>
        </w:rPr>
        <w:t>Gennemført:</w:t>
      </w:r>
    </w:p>
    <w:p w14:paraId="15167C77" w14:textId="77777777" w:rsidR="00222EC5" w:rsidRPr="0070555D" w:rsidRDefault="00222EC5" w:rsidP="00222EC5">
      <w:pPr>
        <w:pStyle w:val="Modulindhold"/>
      </w:pPr>
      <w:r w:rsidRPr="0070555D">
        <w:rPr>
          <w:b/>
        </w:rPr>
        <w:t>Litteratur:</w:t>
      </w:r>
      <w:r w:rsidRPr="0070555D">
        <w:t xml:space="preserve"> </w:t>
      </w:r>
    </w:p>
    <w:p w14:paraId="1AB19A7A" w14:textId="77777777" w:rsidR="00222EC5" w:rsidRPr="0070555D" w:rsidRDefault="00222EC5" w:rsidP="00222EC5">
      <w:pPr>
        <w:pStyle w:val="Modulindhold"/>
        <w:rPr>
          <w:b/>
        </w:rPr>
      </w:pPr>
    </w:p>
    <w:p w14:paraId="2A800B78" w14:textId="77777777" w:rsidR="00222EC5" w:rsidRPr="0070555D" w:rsidRDefault="00222EC5" w:rsidP="00222EC5">
      <w:pPr>
        <w:pStyle w:val="Modulindhold"/>
        <w:rPr>
          <w:b/>
        </w:rPr>
      </w:pPr>
    </w:p>
    <w:p w14:paraId="0D44C992" w14:textId="77777777" w:rsidR="00222EC5" w:rsidRPr="0070555D" w:rsidRDefault="00222EC5" w:rsidP="00222EC5">
      <w:pPr>
        <w:pStyle w:val="Modulindhold"/>
        <w:rPr>
          <w:b/>
        </w:rPr>
      </w:pPr>
    </w:p>
    <w:p w14:paraId="22F5AAC0" w14:textId="77777777" w:rsidR="00222EC5" w:rsidRPr="0070555D" w:rsidRDefault="00222EC5" w:rsidP="00222EC5">
      <w:pPr>
        <w:pStyle w:val="Modulindhold"/>
        <w:rPr>
          <w:b/>
        </w:rPr>
      </w:pPr>
      <w:r w:rsidRPr="0070555D">
        <w:rPr>
          <w:b/>
        </w:rPr>
        <w:t>Praksis/Klinisk:</w:t>
      </w:r>
    </w:p>
    <w:p w14:paraId="45A450E1" w14:textId="77777777" w:rsidR="00222EC5" w:rsidRPr="0070555D" w:rsidRDefault="00222EC5" w:rsidP="00222EC5">
      <w:pPr>
        <w:pStyle w:val="Modulindhold"/>
        <w:rPr>
          <w:b/>
        </w:rPr>
      </w:pPr>
    </w:p>
    <w:p w14:paraId="4BBFAC5E" w14:textId="77777777" w:rsidR="00222EC5" w:rsidRPr="0070555D" w:rsidRDefault="00222EC5" w:rsidP="00222EC5">
      <w:pPr>
        <w:pStyle w:val="Modulindhold"/>
        <w:rPr>
          <w:b/>
        </w:rPr>
      </w:pPr>
    </w:p>
    <w:p w14:paraId="134469D1" w14:textId="77777777" w:rsidR="00222EC5" w:rsidRPr="0070555D" w:rsidRDefault="00222EC5" w:rsidP="00222EC5">
      <w:pPr>
        <w:pStyle w:val="Modulindhold"/>
        <w:rPr>
          <w:b/>
        </w:rPr>
      </w:pPr>
    </w:p>
    <w:p w14:paraId="429C3E55" w14:textId="77777777" w:rsidR="00222EC5" w:rsidRPr="0070555D" w:rsidRDefault="00222EC5" w:rsidP="00222EC5">
      <w:pPr>
        <w:pStyle w:val="Modulindhold"/>
        <w:rPr>
          <w:b/>
        </w:rPr>
      </w:pPr>
      <w:r w:rsidRPr="0070555D">
        <w:rPr>
          <w:b/>
        </w:rPr>
        <w:t>Kurser:</w:t>
      </w:r>
    </w:p>
    <w:p w14:paraId="7F1020B0" w14:textId="77777777" w:rsidR="00222EC5" w:rsidRPr="0070555D" w:rsidRDefault="00222EC5" w:rsidP="00222EC5">
      <w:pPr>
        <w:pStyle w:val="Modulindhold"/>
        <w:rPr>
          <w:b/>
        </w:rPr>
      </w:pPr>
    </w:p>
    <w:p w14:paraId="28C2E9AA" w14:textId="77777777" w:rsidR="00222EC5" w:rsidRPr="0070555D" w:rsidRDefault="00222EC5" w:rsidP="00222EC5">
      <w:pPr>
        <w:pStyle w:val="Modulindhold"/>
        <w:rPr>
          <w:b/>
        </w:rPr>
      </w:pPr>
    </w:p>
    <w:p w14:paraId="588ADD9F" w14:textId="77777777" w:rsidR="00222EC5" w:rsidRPr="0070555D" w:rsidRDefault="00222EC5" w:rsidP="00222EC5">
      <w:pPr>
        <w:pStyle w:val="Modulindhold"/>
        <w:rPr>
          <w:b/>
        </w:rPr>
      </w:pPr>
    </w:p>
    <w:p w14:paraId="626505CF" w14:textId="77777777" w:rsidR="00222EC5" w:rsidRPr="0070555D" w:rsidRDefault="00222EC5" w:rsidP="00222EC5">
      <w:pPr>
        <w:pStyle w:val="Modulindhold"/>
        <w:rPr>
          <w:b/>
        </w:rPr>
      </w:pPr>
      <w:r w:rsidRPr="0070555D">
        <w:rPr>
          <w:b/>
        </w:rPr>
        <w:t>————————————————————————————————————————</w:t>
      </w:r>
      <w:r w:rsidRPr="0070555D">
        <w:rPr>
          <w:b/>
          <w:i/>
          <w:iCs/>
        </w:rPr>
        <w:t>Planlagt:</w:t>
      </w:r>
    </w:p>
    <w:p w14:paraId="589CC95D" w14:textId="77777777" w:rsidR="00222EC5" w:rsidRPr="0070555D" w:rsidRDefault="00222EC5" w:rsidP="00222EC5">
      <w:pPr>
        <w:pStyle w:val="Modulindhold"/>
      </w:pPr>
      <w:r w:rsidRPr="0070555D">
        <w:rPr>
          <w:b/>
        </w:rPr>
        <w:t>Litteratur:</w:t>
      </w:r>
      <w:r w:rsidRPr="0070555D">
        <w:t xml:space="preserve"> </w:t>
      </w:r>
    </w:p>
    <w:p w14:paraId="11E5D598" w14:textId="77777777" w:rsidR="00222EC5" w:rsidRDefault="00222EC5" w:rsidP="00222EC5">
      <w:pPr>
        <w:pStyle w:val="Modulindhold"/>
        <w:rPr>
          <w:b/>
        </w:rPr>
      </w:pPr>
    </w:p>
    <w:p w14:paraId="393FF5C5" w14:textId="77777777" w:rsidR="00222EC5" w:rsidRPr="0070555D" w:rsidRDefault="00222EC5" w:rsidP="00222EC5">
      <w:pPr>
        <w:pStyle w:val="Modulindhold"/>
        <w:rPr>
          <w:b/>
        </w:rPr>
      </w:pPr>
    </w:p>
    <w:p w14:paraId="65C46054" w14:textId="77777777" w:rsidR="00222EC5" w:rsidRPr="0070555D" w:rsidRDefault="00222EC5" w:rsidP="00222EC5">
      <w:pPr>
        <w:pStyle w:val="Modulindhold"/>
        <w:rPr>
          <w:b/>
        </w:rPr>
      </w:pPr>
    </w:p>
    <w:p w14:paraId="39B06795" w14:textId="77777777" w:rsidR="00222EC5" w:rsidRPr="0070555D" w:rsidRDefault="00222EC5" w:rsidP="00222EC5">
      <w:pPr>
        <w:pStyle w:val="Modulindhold"/>
        <w:rPr>
          <w:b/>
        </w:rPr>
      </w:pPr>
      <w:r w:rsidRPr="0070555D">
        <w:rPr>
          <w:b/>
        </w:rPr>
        <w:t>Praksis/Klinisk:</w:t>
      </w:r>
    </w:p>
    <w:p w14:paraId="3F829CA4" w14:textId="77777777" w:rsidR="00222EC5" w:rsidRDefault="00222EC5" w:rsidP="00222EC5">
      <w:pPr>
        <w:pStyle w:val="Modulindhold"/>
        <w:rPr>
          <w:b/>
        </w:rPr>
      </w:pPr>
    </w:p>
    <w:p w14:paraId="10C00D6F" w14:textId="77777777" w:rsidR="00222EC5" w:rsidRPr="0070555D" w:rsidRDefault="00222EC5" w:rsidP="00222EC5">
      <w:pPr>
        <w:pStyle w:val="Modulindhold"/>
        <w:rPr>
          <w:b/>
        </w:rPr>
      </w:pPr>
    </w:p>
    <w:p w14:paraId="32D0043C" w14:textId="77777777" w:rsidR="00222EC5" w:rsidRPr="0070555D" w:rsidRDefault="00222EC5" w:rsidP="00222EC5">
      <w:pPr>
        <w:pStyle w:val="Modulindhold"/>
        <w:rPr>
          <w:b/>
        </w:rPr>
      </w:pPr>
    </w:p>
    <w:p w14:paraId="713F5260" w14:textId="77777777" w:rsidR="00222EC5" w:rsidRPr="0070555D" w:rsidRDefault="00222EC5" w:rsidP="00222EC5">
      <w:pPr>
        <w:pStyle w:val="Modulindhold"/>
        <w:rPr>
          <w:b/>
        </w:rPr>
      </w:pPr>
      <w:r w:rsidRPr="0070555D">
        <w:rPr>
          <w:b/>
        </w:rPr>
        <w:t>Kurser:</w:t>
      </w:r>
    </w:p>
    <w:p w14:paraId="25483240" w14:textId="77777777" w:rsidR="00222EC5" w:rsidRPr="0070555D" w:rsidRDefault="00222EC5" w:rsidP="00222EC5">
      <w:pPr>
        <w:pStyle w:val="Modulindhold"/>
      </w:pPr>
    </w:p>
    <w:p w14:paraId="3ED8C747" w14:textId="5DBC8103" w:rsidR="00D6096B" w:rsidRPr="0070555D" w:rsidRDefault="00222EC5" w:rsidP="00222E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70555D">
        <w:br w:type="page"/>
      </w:r>
    </w:p>
    <w:tbl>
      <w:tblPr>
        <w:tblW w:w="5070" w:type="pct"/>
        <w:tblBorders>
          <w:top w:val="single" w:sz="12" w:space="0" w:color="auto"/>
          <w:left w:val="single" w:sz="12" w:space="0" w:color="auto"/>
          <w:bottom w:val="single" w:sz="12" w:space="0" w:color="auto"/>
          <w:right w:val="single" w:sz="12" w:space="0" w:color="auto"/>
        </w:tblBorders>
        <w:shd w:val="clear" w:color="auto" w:fill="D9D9D9" w:themeFill="background1" w:themeFillShade="D9"/>
        <w:tblLook w:val="01E0" w:firstRow="1" w:lastRow="1" w:firstColumn="1" w:lastColumn="1" w:noHBand="0" w:noVBand="0"/>
      </w:tblPr>
      <w:tblGrid>
        <w:gridCol w:w="9748"/>
      </w:tblGrid>
      <w:tr w:rsidR="00D6096B" w:rsidRPr="0070555D" w14:paraId="498355BC" w14:textId="77777777" w:rsidTr="00222EC5">
        <w:trPr>
          <w:trHeight w:val="421"/>
        </w:trPr>
        <w:tc>
          <w:tcPr>
            <w:tcW w:w="9748" w:type="dxa"/>
            <w:shd w:val="clear" w:color="auto" w:fill="D9D9D9" w:themeFill="background1" w:themeFillShade="D9"/>
            <w:vAlign w:val="center"/>
            <w:hideMark/>
          </w:tcPr>
          <w:p w14:paraId="1D61BC59" w14:textId="77777777" w:rsidR="00D6096B" w:rsidRPr="00930F7E" w:rsidRDefault="00D6096B" w:rsidP="00930F7E">
            <w:pPr>
              <w:jc w:val="center"/>
              <w:rPr>
                <w:b/>
                <w:bCs/>
                <w:sz w:val="32"/>
                <w:szCs w:val="32"/>
              </w:rPr>
            </w:pPr>
            <w:r w:rsidRPr="00930F7E">
              <w:rPr>
                <w:b/>
                <w:bCs/>
                <w:sz w:val="32"/>
                <w:szCs w:val="32"/>
              </w:rPr>
              <w:lastRenderedPageBreak/>
              <w:t>Modul 3: Anatomi og fysiologi</w:t>
            </w:r>
          </w:p>
        </w:tc>
      </w:tr>
    </w:tbl>
    <w:p w14:paraId="6EDB5AFB" w14:textId="77777777" w:rsidR="00222EC5" w:rsidRPr="0070555D" w:rsidRDefault="00222EC5" w:rsidP="00222EC5">
      <w:pPr>
        <w:rPr>
          <w:szCs w:val="24"/>
        </w:rPr>
      </w:pPr>
    </w:p>
    <w:tbl>
      <w:tblPr>
        <w:tblW w:w="50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37"/>
        <w:gridCol w:w="2126"/>
      </w:tblGrid>
      <w:tr w:rsidR="00222EC5" w:rsidRPr="0070555D" w14:paraId="7C7B79EE" w14:textId="77777777" w:rsidTr="00EB3049">
        <w:trPr>
          <w:trHeight w:val="286"/>
        </w:trPr>
        <w:tc>
          <w:tcPr>
            <w:tcW w:w="7633" w:type="dxa"/>
            <w:tcBorders>
              <w:top w:val="nil"/>
              <w:left w:val="nil"/>
              <w:bottom w:val="single" w:sz="12" w:space="0" w:color="auto"/>
              <w:right w:val="single" w:sz="12" w:space="0" w:color="auto"/>
            </w:tcBorders>
          </w:tcPr>
          <w:p w14:paraId="703E347C" w14:textId="77777777" w:rsidR="00222EC5" w:rsidRPr="0070555D" w:rsidRDefault="00222EC5" w:rsidP="00EB3049"/>
        </w:tc>
        <w:tc>
          <w:tcPr>
            <w:tcW w:w="2125" w:type="dxa"/>
            <w:tcBorders>
              <w:top w:val="single" w:sz="12" w:space="0" w:color="auto"/>
              <w:left w:val="single" w:sz="6" w:space="0" w:color="auto"/>
              <w:bottom w:val="single" w:sz="12" w:space="0" w:color="auto"/>
              <w:right w:val="single" w:sz="12" w:space="0" w:color="auto"/>
            </w:tcBorders>
            <w:hideMark/>
          </w:tcPr>
          <w:p w14:paraId="1D706911" w14:textId="77777777" w:rsidR="00222EC5" w:rsidRPr="00530216" w:rsidRDefault="00222EC5" w:rsidP="00EB3049">
            <w:pPr>
              <w:jc w:val="center"/>
              <w:rPr>
                <w:b/>
                <w:bCs/>
              </w:rPr>
            </w:pPr>
            <w:r w:rsidRPr="00530216">
              <w:rPr>
                <w:b/>
                <w:bCs/>
              </w:rPr>
              <w:t>Ja (sæt X)</w:t>
            </w:r>
          </w:p>
        </w:tc>
      </w:tr>
      <w:tr w:rsidR="00222EC5" w:rsidRPr="0070555D" w14:paraId="2DEC6C9D" w14:textId="77777777" w:rsidTr="00EB3049">
        <w:trPr>
          <w:trHeight w:val="421"/>
        </w:trPr>
        <w:tc>
          <w:tcPr>
            <w:tcW w:w="7633" w:type="dxa"/>
            <w:tcBorders>
              <w:top w:val="single" w:sz="12" w:space="0" w:color="auto"/>
              <w:left w:val="single" w:sz="12" w:space="0" w:color="auto"/>
              <w:bottom w:val="single" w:sz="6" w:space="0" w:color="auto"/>
              <w:right w:val="single" w:sz="12" w:space="0" w:color="auto"/>
            </w:tcBorders>
            <w:vAlign w:val="center"/>
            <w:hideMark/>
          </w:tcPr>
          <w:p w14:paraId="2801879D" w14:textId="77777777" w:rsidR="00222EC5" w:rsidRPr="00530216" w:rsidRDefault="00222EC5" w:rsidP="00EB3049">
            <w:pPr>
              <w:rPr>
                <w:b/>
                <w:bCs/>
              </w:rPr>
            </w:pPr>
            <w:r w:rsidRPr="00530216">
              <w:rPr>
                <w:b/>
                <w:bCs/>
              </w:rPr>
              <w:t>Ønsker udtalelse fra Uddannelsesrådet</w:t>
            </w:r>
          </w:p>
          <w:p w14:paraId="5DBC5817" w14:textId="77777777" w:rsidR="00222EC5" w:rsidRPr="00530216" w:rsidRDefault="00222EC5" w:rsidP="00EB3049">
            <w:pPr>
              <w:rPr>
                <w:b/>
                <w:bCs/>
              </w:rPr>
            </w:pPr>
            <w:r w:rsidRPr="00530216">
              <w:rPr>
                <w:b/>
                <w:bCs/>
                <w:i/>
              </w:rPr>
              <w:t>(kun når der er tvivl og modulet forventes afsluttet indenfor 1 år)</w:t>
            </w:r>
          </w:p>
        </w:tc>
        <w:tc>
          <w:tcPr>
            <w:tcW w:w="2125" w:type="dxa"/>
            <w:tcBorders>
              <w:top w:val="single" w:sz="12" w:space="0" w:color="auto"/>
              <w:left w:val="single" w:sz="6" w:space="0" w:color="auto"/>
              <w:bottom w:val="single" w:sz="6" w:space="0" w:color="auto"/>
              <w:right w:val="single" w:sz="12" w:space="0" w:color="auto"/>
            </w:tcBorders>
            <w:vAlign w:val="center"/>
          </w:tcPr>
          <w:p w14:paraId="1D8C6431" w14:textId="77777777" w:rsidR="00222EC5" w:rsidRPr="0070555D" w:rsidRDefault="00222EC5" w:rsidP="00EB3049">
            <w:pPr>
              <w:jc w:val="center"/>
            </w:pPr>
          </w:p>
        </w:tc>
      </w:tr>
      <w:tr w:rsidR="00222EC5" w:rsidRPr="0070555D" w14:paraId="0CCF5415" w14:textId="77777777" w:rsidTr="00EB3049">
        <w:trPr>
          <w:trHeight w:val="421"/>
        </w:trPr>
        <w:tc>
          <w:tcPr>
            <w:tcW w:w="7633" w:type="dxa"/>
            <w:tcBorders>
              <w:top w:val="single" w:sz="6" w:space="0" w:color="auto"/>
              <w:left w:val="single" w:sz="12" w:space="0" w:color="auto"/>
              <w:bottom w:val="single" w:sz="6" w:space="0" w:color="auto"/>
              <w:right w:val="single" w:sz="12" w:space="0" w:color="auto"/>
            </w:tcBorders>
            <w:vAlign w:val="center"/>
            <w:hideMark/>
          </w:tcPr>
          <w:p w14:paraId="620FA171" w14:textId="77777777" w:rsidR="00222EC5" w:rsidRPr="00530216" w:rsidRDefault="00222EC5" w:rsidP="00EB3049">
            <w:pPr>
              <w:rPr>
                <w:b/>
                <w:bCs/>
              </w:rPr>
            </w:pPr>
            <w:r w:rsidRPr="00530216">
              <w:rPr>
                <w:b/>
                <w:bCs/>
              </w:rPr>
              <w:t>Til godkendelse – godkendt af lokal uddannelsesansvarlig</w:t>
            </w:r>
          </w:p>
        </w:tc>
        <w:tc>
          <w:tcPr>
            <w:tcW w:w="2125" w:type="dxa"/>
            <w:tcBorders>
              <w:top w:val="single" w:sz="6" w:space="0" w:color="auto"/>
              <w:left w:val="single" w:sz="6" w:space="0" w:color="auto"/>
              <w:bottom w:val="single" w:sz="6" w:space="0" w:color="auto"/>
              <w:right w:val="single" w:sz="12" w:space="0" w:color="auto"/>
            </w:tcBorders>
            <w:vAlign w:val="center"/>
          </w:tcPr>
          <w:p w14:paraId="0CB16729" w14:textId="77777777" w:rsidR="00222EC5" w:rsidRPr="0070555D" w:rsidRDefault="00222EC5" w:rsidP="00EB3049">
            <w:pPr>
              <w:jc w:val="center"/>
            </w:pPr>
          </w:p>
        </w:tc>
      </w:tr>
      <w:tr w:rsidR="00222EC5" w:rsidRPr="0070555D" w14:paraId="5DA2A1AC" w14:textId="77777777" w:rsidTr="00EB3049">
        <w:trPr>
          <w:trHeight w:val="421"/>
        </w:trPr>
        <w:tc>
          <w:tcPr>
            <w:tcW w:w="7633" w:type="dxa"/>
            <w:tcBorders>
              <w:top w:val="single" w:sz="6" w:space="0" w:color="auto"/>
              <w:left w:val="single" w:sz="12" w:space="0" w:color="auto"/>
              <w:bottom w:val="single" w:sz="12" w:space="0" w:color="auto"/>
              <w:right w:val="single" w:sz="12" w:space="0" w:color="auto"/>
            </w:tcBorders>
            <w:vAlign w:val="center"/>
            <w:hideMark/>
          </w:tcPr>
          <w:p w14:paraId="08D96859" w14:textId="77777777" w:rsidR="00222EC5" w:rsidRPr="00530216" w:rsidRDefault="00222EC5" w:rsidP="00EB3049">
            <w:pPr>
              <w:rPr>
                <w:b/>
                <w:bCs/>
                <w:i/>
              </w:rPr>
            </w:pPr>
            <w:r w:rsidRPr="00530216">
              <w:rPr>
                <w:b/>
                <w:bCs/>
              </w:rPr>
              <w:t>Godkendt af Uddannelsesrådet</w:t>
            </w:r>
          </w:p>
        </w:tc>
        <w:tc>
          <w:tcPr>
            <w:tcW w:w="2125" w:type="dxa"/>
            <w:tcBorders>
              <w:top w:val="single" w:sz="6" w:space="0" w:color="auto"/>
              <w:left w:val="single" w:sz="6" w:space="0" w:color="auto"/>
              <w:bottom w:val="single" w:sz="12" w:space="0" w:color="auto"/>
              <w:right w:val="single" w:sz="12" w:space="0" w:color="auto"/>
            </w:tcBorders>
            <w:vAlign w:val="center"/>
          </w:tcPr>
          <w:p w14:paraId="1784D316" w14:textId="77777777" w:rsidR="00222EC5" w:rsidRPr="0070555D" w:rsidRDefault="00222EC5" w:rsidP="00EB3049">
            <w:pPr>
              <w:jc w:val="center"/>
            </w:pPr>
          </w:p>
        </w:tc>
      </w:tr>
    </w:tbl>
    <w:p w14:paraId="4321238B" w14:textId="77777777" w:rsidR="00222EC5" w:rsidRPr="0070555D" w:rsidRDefault="00222EC5" w:rsidP="00222EC5">
      <w:pPr>
        <w:pStyle w:val="Modulindhold"/>
      </w:pPr>
    </w:p>
    <w:p w14:paraId="695D6017" w14:textId="77777777" w:rsidR="00222EC5" w:rsidRPr="0070555D" w:rsidRDefault="00222EC5" w:rsidP="00222EC5">
      <w:pPr>
        <w:pStyle w:val="Modulindhold"/>
        <w:rPr>
          <w:b/>
          <w:i/>
          <w:iCs/>
        </w:rPr>
      </w:pPr>
      <w:r w:rsidRPr="0070555D">
        <w:rPr>
          <w:b/>
          <w:i/>
          <w:iCs/>
        </w:rPr>
        <w:t>Gennemført:</w:t>
      </w:r>
    </w:p>
    <w:p w14:paraId="3E3C2EF8" w14:textId="77777777" w:rsidR="00222EC5" w:rsidRPr="0070555D" w:rsidRDefault="00222EC5" w:rsidP="00222EC5">
      <w:pPr>
        <w:pStyle w:val="Modulindhold"/>
      </w:pPr>
      <w:r w:rsidRPr="0070555D">
        <w:rPr>
          <w:b/>
        </w:rPr>
        <w:t>Litteratur:</w:t>
      </w:r>
      <w:r w:rsidRPr="0070555D">
        <w:t xml:space="preserve"> </w:t>
      </w:r>
    </w:p>
    <w:p w14:paraId="25E2A70E" w14:textId="77777777" w:rsidR="00222EC5" w:rsidRPr="0070555D" w:rsidRDefault="00222EC5" w:rsidP="00222EC5">
      <w:pPr>
        <w:pStyle w:val="Modulindhold"/>
        <w:rPr>
          <w:b/>
        </w:rPr>
      </w:pPr>
    </w:p>
    <w:p w14:paraId="032F7817" w14:textId="77777777" w:rsidR="00222EC5" w:rsidRPr="0070555D" w:rsidRDefault="00222EC5" w:rsidP="00222EC5">
      <w:pPr>
        <w:pStyle w:val="Modulindhold"/>
        <w:rPr>
          <w:b/>
        </w:rPr>
      </w:pPr>
    </w:p>
    <w:p w14:paraId="4F1EC014" w14:textId="77777777" w:rsidR="00222EC5" w:rsidRPr="0070555D" w:rsidRDefault="00222EC5" w:rsidP="00222EC5">
      <w:pPr>
        <w:pStyle w:val="Modulindhold"/>
        <w:rPr>
          <w:b/>
        </w:rPr>
      </w:pPr>
    </w:p>
    <w:p w14:paraId="69BBA22C" w14:textId="77777777" w:rsidR="00222EC5" w:rsidRPr="0070555D" w:rsidRDefault="00222EC5" w:rsidP="00222EC5">
      <w:pPr>
        <w:pStyle w:val="Modulindhold"/>
        <w:rPr>
          <w:b/>
        </w:rPr>
      </w:pPr>
      <w:r w:rsidRPr="0070555D">
        <w:rPr>
          <w:b/>
        </w:rPr>
        <w:t>Praksis/Klinisk:</w:t>
      </w:r>
    </w:p>
    <w:p w14:paraId="5E4959D5" w14:textId="77777777" w:rsidR="00222EC5" w:rsidRPr="0070555D" w:rsidRDefault="00222EC5" w:rsidP="00222EC5">
      <w:pPr>
        <w:pStyle w:val="Modulindhold"/>
        <w:rPr>
          <w:b/>
        </w:rPr>
      </w:pPr>
    </w:p>
    <w:p w14:paraId="3F083724" w14:textId="77777777" w:rsidR="00222EC5" w:rsidRPr="0070555D" w:rsidRDefault="00222EC5" w:rsidP="00222EC5">
      <w:pPr>
        <w:pStyle w:val="Modulindhold"/>
        <w:rPr>
          <w:b/>
        </w:rPr>
      </w:pPr>
    </w:p>
    <w:p w14:paraId="39383619" w14:textId="77777777" w:rsidR="00222EC5" w:rsidRPr="0070555D" w:rsidRDefault="00222EC5" w:rsidP="00222EC5">
      <w:pPr>
        <w:pStyle w:val="Modulindhold"/>
        <w:rPr>
          <w:b/>
        </w:rPr>
      </w:pPr>
    </w:p>
    <w:p w14:paraId="3C8024A4" w14:textId="77777777" w:rsidR="00222EC5" w:rsidRPr="0070555D" w:rsidRDefault="00222EC5" w:rsidP="00222EC5">
      <w:pPr>
        <w:pStyle w:val="Modulindhold"/>
        <w:rPr>
          <w:b/>
        </w:rPr>
      </w:pPr>
      <w:r w:rsidRPr="0070555D">
        <w:rPr>
          <w:b/>
        </w:rPr>
        <w:t>Kurser:</w:t>
      </w:r>
    </w:p>
    <w:p w14:paraId="1B0A6CF7" w14:textId="77777777" w:rsidR="00222EC5" w:rsidRPr="0070555D" w:rsidRDefault="00222EC5" w:rsidP="00222EC5">
      <w:pPr>
        <w:pStyle w:val="Modulindhold"/>
        <w:rPr>
          <w:b/>
        </w:rPr>
      </w:pPr>
    </w:p>
    <w:p w14:paraId="7A02FAD8" w14:textId="77777777" w:rsidR="00222EC5" w:rsidRPr="0070555D" w:rsidRDefault="00222EC5" w:rsidP="00222EC5">
      <w:pPr>
        <w:pStyle w:val="Modulindhold"/>
        <w:rPr>
          <w:b/>
        </w:rPr>
      </w:pPr>
    </w:p>
    <w:p w14:paraId="5F5E3CBC" w14:textId="77777777" w:rsidR="00222EC5" w:rsidRPr="0070555D" w:rsidRDefault="00222EC5" w:rsidP="00222EC5">
      <w:pPr>
        <w:pStyle w:val="Modulindhold"/>
        <w:rPr>
          <w:b/>
        </w:rPr>
      </w:pPr>
    </w:p>
    <w:p w14:paraId="3D4CD356" w14:textId="77777777" w:rsidR="00222EC5" w:rsidRPr="0070555D" w:rsidRDefault="00222EC5" w:rsidP="00222EC5">
      <w:pPr>
        <w:pStyle w:val="Modulindhold"/>
        <w:rPr>
          <w:b/>
        </w:rPr>
      </w:pPr>
      <w:r w:rsidRPr="0070555D">
        <w:rPr>
          <w:b/>
        </w:rPr>
        <w:t>————————————————————————————————————————</w:t>
      </w:r>
      <w:r w:rsidRPr="0070555D">
        <w:rPr>
          <w:b/>
          <w:i/>
          <w:iCs/>
        </w:rPr>
        <w:t>Planlagt:</w:t>
      </w:r>
    </w:p>
    <w:p w14:paraId="47545851" w14:textId="77777777" w:rsidR="00222EC5" w:rsidRPr="0070555D" w:rsidRDefault="00222EC5" w:rsidP="00222EC5">
      <w:pPr>
        <w:pStyle w:val="Modulindhold"/>
      </w:pPr>
      <w:r w:rsidRPr="0070555D">
        <w:rPr>
          <w:b/>
        </w:rPr>
        <w:t>Litteratur:</w:t>
      </w:r>
      <w:r w:rsidRPr="0070555D">
        <w:t xml:space="preserve"> </w:t>
      </w:r>
    </w:p>
    <w:p w14:paraId="09CCFF9C" w14:textId="77777777" w:rsidR="00222EC5" w:rsidRDefault="00222EC5" w:rsidP="00222EC5">
      <w:pPr>
        <w:pStyle w:val="Modulindhold"/>
        <w:rPr>
          <w:b/>
        </w:rPr>
      </w:pPr>
    </w:p>
    <w:p w14:paraId="1876B188" w14:textId="77777777" w:rsidR="00222EC5" w:rsidRPr="0070555D" w:rsidRDefault="00222EC5" w:rsidP="00222EC5">
      <w:pPr>
        <w:pStyle w:val="Modulindhold"/>
        <w:rPr>
          <w:b/>
        </w:rPr>
      </w:pPr>
    </w:p>
    <w:p w14:paraId="1C85682E" w14:textId="77777777" w:rsidR="00222EC5" w:rsidRPr="0070555D" w:rsidRDefault="00222EC5" w:rsidP="00222EC5">
      <w:pPr>
        <w:pStyle w:val="Modulindhold"/>
        <w:rPr>
          <w:b/>
        </w:rPr>
      </w:pPr>
    </w:p>
    <w:p w14:paraId="44FA61E9" w14:textId="77777777" w:rsidR="00222EC5" w:rsidRPr="0070555D" w:rsidRDefault="00222EC5" w:rsidP="00222EC5">
      <w:pPr>
        <w:pStyle w:val="Modulindhold"/>
        <w:rPr>
          <w:b/>
        </w:rPr>
      </w:pPr>
      <w:r w:rsidRPr="0070555D">
        <w:rPr>
          <w:b/>
        </w:rPr>
        <w:t>Praksis/Klinisk:</w:t>
      </w:r>
    </w:p>
    <w:p w14:paraId="548B0022" w14:textId="77777777" w:rsidR="00222EC5" w:rsidRDefault="00222EC5" w:rsidP="00222EC5">
      <w:pPr>
        <w:pStyle w:val="Modulindhold"/>
        <w:rPr>
          <w:b/>
        </w:rPr>
      </w:pPr>
    </w:p>
    <w:p w14:paraId="7391060B" w14:textId="77777777" w:rsidR="00222EC5" w:rsidRPr="0070555D" w:rsidRDefault="00222EC5" w:rsidP="00222EC5">
      <w:pPr>
        <w:pStyle w:val="Modulindhold"/>
        <w:rPr>
          <w:b/>
        </w:rPr>
      </w:pPr>
    </w:p>
    <w:p w14:paraId="1DA1D134" w14:textId="77777777" w:rsidR="00222EC5" w:rsidRPr="0070555D" w:rsidRDefault="00222EC5" w:rsidP="00222EC5">
      <w:pPr>
        <w:pStyle w:val="Modulindhold"/>
        <w:rPr>
          <w:b/>
        </w:rPr>
      </w:pPr>
    </w:p>
    <w:p w14:paraId="63E37F72" w14:textId="77777777" w:rsidR="00222EC5" w:rsidRPr="0070555D" w:rsidRDefault="00222EC5" w:rsidP="00222EC5">
      <w:pPr>
        <w:pStyle w:val="Modulindhold"/>
        <w:rPr>
          <w:b/>
        </w:rPr>
      </w:pPr>
      <w:r w:rsidRPr="0070555D">
        <w:rPr>
          <w:b/>
        </w:rPr>
        <w:t>Kurser:</w:t>
      </w:r>
    </w:p>
    <w:p w14:paraId="299D242A" w14:textId="77777777" w:rsidR="00222EC5" w:rsidRPr="0070555D" w:rsidRDefault="00222EC5" w:rsidP="00222EC5">
      <w:pPr>
        <w:pStyle w:val="Modulindhold"/>
      </w:pPr>
    </w:p>
    <w:p w14:paraId="41CAE5D3" w14:textId="0C811A61" w:rsidR="00D6096B" w:rsidRPr="0070555D" w:rsidRDefault="00222EC5" w:rsidP="00222E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70555D">
        <w:br w:type="page"/>
      </w:r>
    </w:p>
    <w:tbl>
      <w:tblPr>
        <w:tblW w:w="5070" w:type="pct"/>
        <w:tblBorders>
          <w:top w:val="single" w:sz="12" w:space="0" w:color="auto"/>
          <w:left w:val="single" w:sz="12" w:space="0" w:color="auto"/>
          <w:bottom w:val="single" w:sz="12" w:space="0" w:color="auto"/>
          <w:right w:val="single" w:sz="12" w:space="0" w:color="auto"/>
        </w:tblBorders>
        <w:shd w:val="clear" w:color="auto" w:fill="D9D9D9" w:themeFill="background1" w:themeFillShade="D9"/>
        <w:tblLook w:val="01E0" w:firstRow="1" w:lastRow="1" w:firstColumn="1" w:lastColumn="1" w:noHBand="0" w:noVBand="0"/>
      </w:tblPr>
      <w:tblGrid>
        <w:gridCol w:w="9748"/>
      </w:tblGrid>
      <w:tr w:rsidR="00D6096B" w:rsidRPr="0070555D" w14:paraId="617923D3" w14:textId="77777777" w:rsidTr="00222EC5">
        <w:trPr>
          <w:trHeight w:val="421"/>
        </w:trPr>
        <w:tc>
          <w:tcPr>
            <w:tcW w:w="9748" w:type="dxa"/>
            <w:shd w:val="clear" w:color="auto" w:fill="D9D9D9" w:themeFill="background1" w:themeFillShade="D9"/>
            <w:vAlign w:val="center"/>
            <w:hideMark/>
          </w:tcPr>
          <w:p w14:paraId="1FDFA2E6" w14:textId="77777777" w:rsidR="00D6096B" w:rsidRPr="00930F7E" w:rsidRDefault="00D6096B" w:rsidP="00930F7E">
            <w:pPr>
              <w:jc w:val="center"/>
              <w:rPr>
                <w:b/>
                <w:bCs/>
                <w:sz w:val="32"/>
                <w:szCs w:val="32"/>
              </w:rPr>
            </w:pPr>
            <w:r w:rsidRPr="00930F7E">
              <w:rPr>
                <w:b/>
                <w:bCs/>
                <w:sz w:val="32"/>
                <w:szCs w:val="32"/>
              </w:rPr>
              <w:lastRenderedPageBreak/>
              <w:t>Modul 4: Strålebiologi og strålebeskyttelse</w:t>
            </w:r>
          </w:p>
        </w:tc>
      </w:tr>
    </w:tbl>
    <w:p w14:paraId="08533F56" w14:textId="77777777" w:rsidR="00222EC5" w:rsidRPr="0070555D" w:rsidRDefault="00222EC5" w:rsidP="00222EC5">
      <w:pPr>
        <w:rPr>
          <w:szCs w:val="24"/>
        </w:rPr>
      </w:pPr>
    </w:p>
    <w:tbl>
      <w:tblPr>
        <w:tblW w:w="50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37"/>
        <w:gridCol w:w="2126"/>
      </w:tblGrid>
      <w:tr w:rsidR="00222EC5" w:rsidRPr="0070555D" w14:paraId="0B230596" w14:textId="77777777" w:rsidTr="00EB3049">
        <w:trPr>
          <w:trHeight w:val="286"/>
        </w:trPr>
        <w:tc>
          <w:tcPr>
            <w:tcW w:w="7633" w:type="dxa"/>
            <w:tcBorders>
              <w:top w:val="nil"/>
              <w:left w:val="nil"/>
              <w:bottom w:val="single" w:sz="12" w:space="0" w:color="auto"/>
              <w:right w:val="single" w:sz="12" w:space="0" w:color="auto"/>
            </w:tcBorders>
          </w:tcPr>
          <w:p w14:paraId="7CB16DF3" w14:textId="77777777" w:rsidR="00222EC5" w:rsidRPr="0070555D" w:rsidRDefault="00222EC5" w:rsidP="00EB3049"/>
        </w:tc>
        <w:tc>
          <w:tcPr>
            <w:tcW w:w="2125" w:type="dxa"/>
            <w:tcBorders>
              <w:top w:val="single" w:sz="12" w:space="0" w:color="auto"/>
              <w:left w:val="single" w:sz="6" w:space="0" w:color="auto"/>
              <w:bottom w:val="single" w:sz="12" w:space="0" w:color="auto"/>
              <w:right w:val="single" w:sz="12" w:space="0" w:color="auto"/>
            </w:tcBorders>
            <w:hideMark/>
          </w:tcPr>
          <w:p w14:paraId="3DD40DD2" w14:textId="77777777" w:rsidR="00222EC5" w:rsidRPr="00530216" w:rsidRDefault="00222EC5" w:rsidP="00EB3049">
            <w:pPr>
              <w:jc w:val="center"/>
              <w:rPr>
                <w:b/>
                <w:bCs/>
              </w:rPr>
            </w:pPr>
            <w:r w:rsidRPr="00530216">
              <w:rPr>
                <w:b/>
                <w:bCs/>
              </w:rPr>
              <w:t>Ja (sæt X)</w:t>
            </w:r>
          </w:p>
        </w:tc>
      </w:tr>
      <w:tr w:rsidR="00222EC5" w:rsidRPr="0070555D" w14:paraId="738C6A55" w14:textId="77777777" w:rsidTr="00EB3049">
        <w:trPr>
          <w:trHeight w:val="421"/>
        </w:trPr>
        <w:tc>
          <w:tcPr>
            <w:tcW w:w="7633" w:type="dxa"/>
            <w:tcBorders>
              <w:top w:val="single" w:sz="12" w:space="0" w:color="auto"/>
              <w:left w:val="single" w:sz="12" w:space="0" w:color="auto"/>
              <w:bottom w:val="single" w:sz="6" w:space="0" w:color="auto"/>
              <w:right w:val="single" w:sz="12" w:space="0" w:color="auto"/>
            </w:tcBorders>
            <w:vAlign w:val="center"/>
            <w:hideMark/>
          </w:tcPr>
          <w:p w14:paraId="599A0C3B" w14:textId="77777777" w:rsidR="00222EC5" w:rsidRPr="00530216" w:rsidRDefault="00222EC5" w:rsidP="00EB3049">
            <w:pPr>
              <w:rPr>
                <w:b/>
                <w:bCs/>
              </w:rPr>
            </w:pPr>
            <w:r w:rsidRPr="00530216">
              <w:rPr>
                <w:b/>
                <w:bCs/>
              </w:rPr>
              <w:t>Ønsker udtalelse fra Uddannelsesrådet</w:t>
            </w:r>
          </w:p>
          <w:p w14:paraId="05D40AE1" w14:textId="77777777" w:rsidR="00222EC5" w:rsidRPr="00530216" w:rsidRDefault="00222EC5" w:rsidP="00EB3049">
            <w:pPr>
              <w:rPr>
                <w:b/>
                <w:bCs/>
              </w:rPr>
            </w:pPr>
            <w:r w:rsidRPr="00530216">
              <w:rPr>
                <w:b/>
                <w:bCs/>
                <w:i/>
              </w:rPr>
              <w:t>(kun når der er tvivl og modulet forventes afsluttet indenfor 1 år)</w:t>
            </w:r>
          </w:p>
        </w:tc>
        <w:tc>
          <w:tcPr>
            <w:tcW w:w="2125" w:type="dxa"/>
            <w:tcBorders>
              <w:top w:val="single" w:sz="12" w:space="0" w:color="auto"/>
              <w:left w:val="single" w:sz="6" w:space="0" w:color="auto"/>
              <w:bottom w:val="single" w:sz="6" w:space="0" w:color="auto"/>
              <w:right w:val="single" w:sz="12" w:space="0" w:color="auto"/>
            </w:tcBorders>
            <w:vAlign w:val="center"/>
          </w:tcPr>
          <w:p w14:paraId="32B20C3E" w14:textId="77777777" w:rsidR="00222EC5" w:rsidRPr="0070555D" w:rsidRDefault="00222EC5" w:rsidP="00EB3049">
            <w:pPr>
              <w:jc w:val="center"/>
            </w:pPr>
          </w:p>
        </w:tc>
      </w:tr>
      <w:tr w:rsidR="00222EC5" w:rsidRPr="0070555D" w14:paraId="3B3749E1" w14:textId="77777777" w:rsidTr="00EB3049">
        <w:trPr>
          <w:trHeight w:val="421"/>
        </w:trPr>
        <w:tc>
          <w:tcPr>
            <w:tcW w:w="7633" w:type="dxa"/>
            <w:tcBorders>
              <w:top w:val="single" w:sz="6" w:space="0" w:color="auto"/>
              <w:left w:val="single" w:sz="12" w:space="0" w:color="auto"/>
              <w:bottom w:val="single" w:sz="6" w:space="0" w:color="auto"/>
              <w:right w:val="single" w:sz="12" w:space="0" w:color="auto"/>
            </w:tcBorders>
            <w:vAlign w:val="center"/>
            <w:hideMark/>
          </w:tcPr>
          <w:p w14:paraId="6CD8277A" w14:textId="77777777" w:rsidR="00222EC5" w:rsidRPr="00530216" w:rsidRDefault="00222EC5" w:rsidP="00EB3049">
            <w:pPr>
              <w:rPr>
                <w:b/>
                <w:bCs/>
              </w:rPr>
            </w:pPr>
            <w:r w:rsidRPr="00530216">
              <w:rPr>
                <w:b/>
                <w:bCs/>
              </w:rPr>
              <w:t>Til godkendelse – godkendt af lokal uddannelsesansvarlig</w:t>
            </w:r>
          </w:p>
        </w:tc>
        <w:tc>
          <w:tcPr>
            <w:tcW w:w="2125" w:type="dxa"/>
            <w:tcBorders>
              <w:top w:val="single" w:sz="6" w:space="0" w:color="auto"/>
              <w:left w:val="single" w:sz="6" w:space="0" w:color="auto"/>
              <w:bottom w:val="single" w:sz="6" w:space="0" w:color="auto"/>
              <w:right w:val="single" w:sz="12" w:space="0" w:color="auto"/>
            </w:tcBorders>
            <w:vAlign w:val="center"/>
          </w:tcPr>
          <w:p w14:paraId="3B6F630A" w14:textId="77777777" w:rsidR="00222EC5" w:rsidRPr="0070555D" w:rsidRDefault="00222EC5" w:rsidP="00EB3049">
            <w:pPr>
              <w:jc w:val="center"/>
            </w:pPr>
          </w:p>
        </w:tc>
      </w:tr>
      <w:tr w:rsidR="00222EC5" w:rsidRPr="0070555D" w14:paraId="129FC420" w14:textId="77777777" w:rsidTr="00EB3049">
        <w:trPr>
          <w:trHeight w:val="421"/>
        </w:trPr>
        <w:tc>
          <w:tcPr>
            <w:tcW w:w="7633" w:type="dxa"/>
            <w:tcBorders>
              <w:top w:val="single" w:sz="6" w:space="0" w:color="auto"/>
              <w:left w:val="single" w:sz="12" w:space="0" w:color="auto"/>
              <w:bottom w:val="single" w:sz="12" w:space="0" w:color="auto"/>
              <w:right w:val="single" w:sz="12" w:space="0" w:color="auto"/>
            </w:tcBorders>
            <w:vAlign w:val="center"/>
            <w:hideMark/>
          </w:tcPr>
          <w:p w14:paraId="531A0F02" w14:textId="77777777" w:rsidR="00222EC5" w:rsidRPr="00530216" w:rsidRDefault="00222EC5" w:rsidP="00EB3049">
            <w:pPr>
              <w:rPr>
                <w:b/>
                <w:bCs/>
                <w:i/>
              </w:rPr>
            </w:pPr>
            <w:r w:rsidRPr="00530216">
              <w:rPr>
                <w:b/>
                <w:bCs/>
              </w:rPr>
              <w:t>Godkendt af Uddannelsesrådet</w:t>
            </w:r>
          </w:p>
        </w:tc>
        <w:tc>
          <w:tcPr>
            <w:tcW w:w="2125" w:type="dxa"/>
            <w:tcBorders>
              <w:top w:val="single" w:sz="6" w:space="0" w:color="auto"/>
              <w:left w:val="single" w:sz="6" w:space="0" w:color="auto"/>
              <w:bottom w:val="single" w:sz="12" w:space="0" w:color="auto"/>
              <w:right w:val="single" w:sz="12" w:space="0" w:color="auto"/>
            </w:tcBorders>
            <w:vAlign w:val="center"/>
          </w:tcPr>
          <w:p w14:paraId="29BEAA80" w14:textId="77777777" w:rsidR="00222EC5" w:rsidRPr="0070555D" w:rsidRDefault="00222EC5" w:rsidP="00EB3049">
            <w:pPr>
              <w:jc w:val="center"/>
            </w:pPr>
          </w:p>
        </w:tc>
      </w:tr>
    </w:tbl>
    <w:p w14:paraId="1633A804" w14:textId="77777777" w:rsidR="00222EC5" w:rsidRPr="0070555D" w:rsidRDefault="00222EC5" w:rsidP="00222EC5">
      <w:pPr>
        <w:pStyle w:val="Modulindhold"/>
      </w:pPr>
    </w:p>
    <w:p w14:paraId="56C15142" w14:textId="77777777" w:rsidR="00222EC5" w:rsidRPr="0070555D" w:rsidRDefault="00222EC5" w:rsidP="00222EC5">
      <w:pPr>
        <w:pStyle w:val="Modulindhold"/>
        <w:rPr>
          <w:b/>
          <w:i/>
          <w:iCs/>
        </w:rPr>
      </w:pPr>
      <w:r w:rsidRPr="0070555D">
        <w:rPr>
          <w:b/>
          <w:i/>
          <w:iCs/>
        </w:rPr>
        <w:t>Gennemført:</w:t>
      </w:r>
    </w:p>
    <w:p w14:paraId="51572678" w14:textId="77777777" w:rsidR="00222EC5" w:rsidRPr="0070555D" w:rsidRDefault="00222EC5" w:rsidP="00222EC5">
      <w:pPr>
        <w:pStyle w:val="Modulindhold"/>
      </w:pPr>
      <w:r w:rsidRPr="0070555D">
        <w:rPr>
          <w:b/>
        </w:rPr>
        <w:t>Litteratur:</w:t>
      </w:r>
      <w:r w:rsidRPr="0070555D">
        <w:t xml:space="preserve"> </w:t>
      </w:r>
    </w:p>
    <w:p w14:paraId="176BAD1A" w14:textId="77777777" w:rsidR="00222EC5" w:rsidRPr="0070555D" w:rsidRDefault="00222EC5" w:rsidP="00222EC5">
      <w:pPr>
        <w:pStyle w:val="Modulindhold"/>
        <w:rPr>
          <w:b/>
        </w:rPr>
      </w:pPr>
    </w:p>
    <w:p w14:paraId="18DC7A51" w14:textId="77777777" w:rsidR="00222EC5" w:rsidRPr="0070555D" w:rsidRDefault="00222EC5" w:rsidP="00222EC5">
      <w:pPr>
        <w:pStyle w:val="Modulindhold"/>
        <w:rPr>
          <w:b/>
        </w:rPr>
      </w:pPr>
    </w:p>
    <w:p w14:paraId="5D4D2DEC" w14:textId="77777777" w:rsidR="00222EC5" w:rsidRPr="0070555D" w:rsidRDefault="00222EC5" w:rsidP="00222EC5">
      <w:pPr>
        <w:pStyle w:val="Modulindhold"/>
        <w:rPr>
          <w:b/>
        </w:rPr>
      </w:pPr>
    </w:p>
    <w:p w14:paraId="74E78EEC" w14:textId="77777777" w:rsidR="00222EC5" w:rsidRPr="0070555D" w:rsidRDefault="00222EC5" w:rsidP="00222EC5">
      <w:pPr>
        <w:pStyle w:val="Modulindhold"/>
        <w:rPr>
          <w:b/>
        </w:rPr>
      </w:pPr>
      <w:r w:rsidRPr="0070555D">
        <w:rPr>
          <w:b/>
        </w:rPr>
        <w:t>Praksis/Klinisk:</w:t>
      </w:r>
    </w:p>
    <w:p w14:paraId="7262EBEB" w14:textId="77777777" w:rsidR="00222EC5" w:rsidRPr="0070555D" w:rsidRDefault="00222EC5" w:rsidP="00222EC5">
      <w:pPr>
        <w:pStyle w:val="Modulindhold"/>
        <w:rPr>
          <w:b/>
        </w:rPr>
      </w:pPr>
    </w:p>
    <w:p w14:paraId="58017DB2" w14:textId="77777777" w:rsidR="00222EC5" w:rsidRPr="0070555D" w:rsidRDefault="00222EC5" w:rsidP="00222EC5">
      <w:pPr>
        <w:pStyle w:val="Modulindhold"/>
        <w:rPr>
          <w:b/>
        </w:rPr>
      </w:pPr>
    </w:p>
    <w:p w14:paraId="4C400216" w14:textId="77777777" w:rsidR="00222EC5" w:rsidRPr="0070555D" w:rsidRDefault="00222EC5" w:rsidP="00222EC5">
      <w:pPr>
        <w:pStyle w:val="Modulindhold"/>
        <w:rPr>
          <w:b/>
        </w:rPr>
      </w:pPr>
    </w:p>
    <w:p w14:paraId="4E9CD976" w14:textId="77777777" w:rsidR="00222EC5" w:rsidRPr="0070555D" w:rsidRDefault="00222EC5" w:rsidP="00222EC5">
      <w:pPr>
        <w:pStyle w:val="Modulindhold"/>
        <w:rPr>
          <w:b/>
        </w:rPr>
      </w:pPr>
      <w:r w:rsidRPr="0070555D">
        <w:rPr>
          <w:b/>
        </w:rPr>
        <w:t>Kurser:</w:t>
      </w:r>
    </w:p>
    <w:p w14:paraId="724F6B0A" w14:textId="77777777" w:rsidR="00222EC5" w:rsidRPr="0070555D" w:rsidRDefault="00222EC5" w:rsidP="00222EC5">
      <w:pPr>
        <w:pStyle w:val="Modulindhold"/>
        <w:rPr>
          <w:b/>
        </w:rPr>
      </w:pPr>
    </w:p>
    <w:p w14:paraId="6BCA6367" w14:textId="77777777" w:rsidR="00222EC5" w:rsidRPr="0070555D" w:rsidRDefault="00222EC5" w:rsidP="00222EC5">
      <w:pPr>
        <w:pStyle w:val="Modulindhold"/>
        <w:rPr>
          <w:b/>
        </w:rPr>
      </w:pPr>
    </w:p>
    <w:p w14:paraId="4E546186" w14:textId="77777777" w:rsidR="00222EC5" w:rsidRPr="0070555D" w:rsidRDefault="00222EC5" w:rsidP="00222EC5">
      <w:pPr>
        <w:pStyle w:val="Modulindhold"/>
        <w:rPr>
          <w:b/>
        </w:rPr>
      </w:pPr>
    </w:p>
    <w:p w14:paraId="162E3C4E" w14:textId="77777777" w:rsidR="00222EC5" w:rsidRPr="0070555D" w:rsidRDefault="00222EC5" w:rsidP="00222EC5">
      <w:pPr>
        <w:pStyle w:val="Modulindhold"/>
        <w:rPr>
          <w:b/>
        </w:rPr>
      </w:pPr>
      <w:r w:rsidRPr="0070555D">
        <w:rPr>
          <w:b/>
        </w:rPr>
        <w:t>————————————————————————————————————————</w:t>
      </w:r>
      <w:r w:rsidRPr="0070555D">
        <w:rPr>
          <w:b/>
          <w:i/>
          <w:iCs/>
        </w:rPr>
        <w:t>Planlagt:</w:t>
      </w:r>
    </w:p>
    <w:p w14:paraId="06CC4206" w14:textId="77777777" w:rsidR="00222EC5" w:rsidRPr="0070555D" w:rsidRDefault="00222EC5" w:rsidP="00222EC5">
      <w:pPr>
        <w:pStyle w:val="Modulindhold"/>
      </w:pPr>
      <w:r w:rsidRPr="0070555D">
        <w:rPr>
          <w:b/>
        </w:rPr>
        <w:t>Litteratur:</w:t>
      </w:r>
      <w:r w:rsidRPr="0070555D">
        <w:t xml:space="preserve"> </w:t>
      </w:r>
    </w:p>
    <w:p w14:paraId="650D90CE" w14:textId="77777777" w:rsidR="00222EC5" w:rsidRDefault="00222EC5" w:rsidP="00222EC5">
      <w:pPr>
        <w:pStyle w:val="Modulindhold"/>
        <w:rPr>
          <w:b/>
        </w:rPr>
      </w:pPr>
    </w:p>
    <w:p w14:paraId="54792A9E" w14:textId="77777777" w:rsidR="00222EC5" w:rsidRPr="0070555D" w:rsidRDefault="00222EC5" w:rsidP="00222EC5">
      <w:pPr>
        <w:pStyle w:val="Modulindhold"/>
        <w:rPr>
          <w:b/>
        </w:rPr>
      </w:pPr>
    </w:p>
    <w:p w14:paraId="4764CBEF" w14:textId="77777777" w:rsidR="00222EC5" w:rsidRPr="0070555D" w:rsidRDefault="00222EC5" w:rsidP="00222EC5">
      <w:pPr>
        <w:pStyle w:val="Modulindhold"/>
        <w:rPr>
          <w:b/>
        </w:rPr>
      </w:pPr>
    </w:p>
    <w:p w14:paraId="00F0762E" w14:textId="77777777" w:rsidR="00222EC5" w:rsidRPr="0070555D" w:rsidRDefault="00222EC5" w:rsidP="00222EC5">
      <w:pPr>
        <w:pStyle w:val="Modulindhold"/>
        <w:rPr>
          <w:b/>
        </w:rPr>
      </w:pPr>
      <w:r w:rsidRPr="0070555D">
        <w:rPr>
          <w:b/>
        </w:rPr>
        <w:t>Praksis/Klinisk:</w:t>
      </w:r>
    </w:p>
    <w:p w14:paraId="23F27AD6" w14:textId="77777777" w:rsidR="00222EC5" w:rsidRDefault="00222EC5" w:rsidP="00222EC5">
      <w:pPr>
        <w:pStyle w:val="Modulindhold"/>
        <w:rPr>
          <w:b/>
        </w:rPr>
      </w:pPr>
    </w:p>
    <w:p w14:paraId="285F1918" w14:textId="77777777" w:rsidR="00222EC5" w:rsidRPr="0070555D" w:rsidRDefault="00222EC5" w:rsidP="00222EC5">
      <w:pPr>
        <w:pStyle w:val="Modulindhold"/>
        <w:rPr>
          <w:b/>
        </w:rPr>
      </w:pPr>
    </w:p>
    <w:p w14:paraId="63527948" w14:textId="77777777" w:rsidR="00222EC5" w:rsidRPr="0070555D" w:rsidRDefault="00222EC5" w:rsidP="00222EC5">
      <w:pPr>
        <w:pStyle w:val="Modulindhold"/>
        <w:rPr>
          <w:b/>
        </w:rPr>
      </w:pPr>
    </w:p>
    <w:p w14:paraId="6E03B341" w14:textId="77777777" w:rsidR="00222EC5" w:rsidRPr="0070555D" w:rsidRDefault="00222EC5" w:rsidP="00222EC5">
      <w:pPr>
        <w:pStyle w:val="Modulindhold"/>
        <w:rPr>
          <w:b/>
        </w:rPr>
      </w:pPr>
      <w:r w:rsidRPr="0070555D">
        <w:rPr>
          <w:b/>
        </w:rPr>
        <w:t>Kurser:</w:t>
      </w:r>
    </w:p>
    <w:p w14:paraId="1F00C2F2" w14:textId="77777777" w:rsidR="00222EC5" w:rsidRPr="0070555D" w:rsidRDefault="00222EC5" w:rsidP="00222EC5">
      <w:pPr>
        <w:pStyle w:val="Modulindhold"/>
      </w:pPr>
    </w:p>
    <w:p w14:paraId="1C9C7EA5" w14:textId="7B437AFA" w:rsidR="00D6096B" w:rsidRPr="0070555D" w:rsidRDefault="00222EC5" w:rsidP="00222E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70555D">
        <w:br w:type="page"/>
      </w:r>
    </w:p>
    <w:tbl>
      <w:tblPr>
        <w:tblW w:w="5070" w:type="pct"/>
        <w:tblBorders>
          <w:top w:val="single" w:sz="12" w:space="0" w:color="auto"/>
          <w:left w:val="single" w:sz="12" w:space="0" w:color="auto"/>
          <w:bottom w:val="single" w:sz="12" w:space="0" w:color="auto"/>
          <w:right w:val="single" w:sz="12" w:space="0" w:color="auto"/>
        </w:tblBorders>
        <w:shd w:val="clear" w:color="auto" w:fill="D9D9D9" w:themeFill="background1" w:themeFillShade="D9"/>
        <w:tblLook w:val="01E0" w:firstRow="1" w:lastRow="1" w:firstColumn="1" w:lastColumn="1" w:noHBand="0" w:noVBand="0"/>
      </w:tblPr>
      <w:tblGrid>
        <w:gridCol w:w="9748"/>
      </w:tblGrid>
      <w:tr w:rsidR="00D6096B" w:rsidRPr="0070555D" w14:paraId="0C23AF5E" w14:textId="77777777" w:rsidTr="00222EC5">
        <w:trPr>
          <w:trHeight w:val="421"/>
        </w:trPr>
        <w:tc>
          <w:tcPr>
            <w:tcW w:w="9748" w:type="dxa"/>
            <w:shd w:val="clear" w:color="auto" w:fill="D9D9D9" w:themeFill="background1" w:themeFillShade="D9"/>
            <w:vAlign w:val="center"/>
            <w:hideMark/>
          </w:tcPr>
          <w:p w14:paraId="3AB3507D" w14:textId="77777777" w:rsidR="00D6096B" w:rsidRPr="00930F7E" w:rsidRDefault="00D6096B" w:rsidP="00930F7E">
            <w:pPr>
              <w:jc w:val="center"/>
              <w:rPr>
                <w:b/>
                <w:bCs/>
                <w:sz w:val="32"/>
                <w:szCs w:val="32"/>
              </w:rPr>
            </w:pPr>
            <w:r w:rsidRPr="00930F7E">
              <w:rPr>
                <w:b/>
                <w:bCs/>
                <w:sz w:val="32"/>
                <w:szCs w:val="32"/>
              </w:rPr>
              <w:lastRenderedPageBreak/>
              <w:t>Modul 5: Billeddannelse og billeddiagnostik</w:t>
            </w:r>
          </w:p>
        </w:tc>
      </w:tr>
    </w:tbl>
    <w:p w14:paraId="19505A8C" w14:textId="77777777" w:rsidR="00222EC5" w:rsidRPr="0070555D" w:rsidRDefault="00222EC5" w:rsidP="00222EC5">
      <w:pPr>
        <w:rPr>
          <w:szCs w:val="24"/>
        </w:rPr>
      </w:pPr>
    </w:p>
    <w:tbl>
      <w:tblPr>
        <w:tblW w:w="50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37"/>
        <w:gridCol w:w="2126"/>
      </w:tblGrid>
      <w:tr w:rsidR="00222EC5" w:rsidRPr="0070555D" w14:paraId="31C37304" w14:textId="77777777" w:rsidTr="00EB3049">
        <w:trPr>
          <w:trHeight w:val="286"/>
        </w:trPr>
        <w:tc>
          <w:tcPr>
            <w:tcW w:w="7633" w:type="dxa"/>
            <w:tcBorders>
              <w:top w:val="nil"/>
              <w:left w:val="nil"/>
              <w:bottom w:val="single" w:sz="12" w:space="0" w:color="auto"/>
              <w:right w:val="single" w:sz="12" w:space="0" w:color="auto"/>
            </w:tcBorders>
          </w:tcPr>
          <w:p w14:paraId="3AAE6C40" w14:textId="77777777" w:rsidR="00222EC5" w:rsidRPr="0070555D" w:rsidRDefault="00222EC5" w:rsidP="00EB3049"/>
        </w:tc>
        <w:tc>
          <w:tcPr>
            <w:tcW w:w="2125" w:type="dxa"/>
            <w:tcBorders>
              <w:top w:val="single" w:sz="12" w:space="0" w:color="auto"/>
              <w:left w:val="single" w:sz="6" w:space="0" w:color="auto"/>
              <w:bottom w:val="single" w:sz="12" w:space="0" w:color="auto"/>
              <w:right w:val="single" w:sz="12" w:space="0" w:color="auto"/>
            </w:tcBorders>
            <w:hideMark/>
          </w:tcPr>
          <w:p w14:paraId="507BA05A" w14:textId="77777777" w:rsidR="00222EC5" w:rsidRPr="00530216" w:rsidRDefault="00222EC5" w:rsidP="00EB3049">
            <w:pPr>
              <w:jc w:val="center"/>
              <w:rPr>
                <w:b/>
                <w:bCs/>
              </w:rPr>
            </w:pPr>
            <w:r w:rsidRPr="00530216">
              <w:rPr>
                <w:b/>
                <w:bCs/>
              </w:rPr>
              <w:t>Ja (sæt X)</w:t>
            </w:r>
          </w:p>
        </w:tc>
      </w:tr>
      <w:tr w:rsidR="00222EC5" w:rsidRPr="0070555D" w14:paraId="1BB1A935" w14:textId="77777777" w:rsidTr="00EB3049">
        <w:trPr>
          <w:trHeight w:val="421"/>
        </w:trPr>
        <w:tc>
          <w:tcPr>
            <w:tcW w:w="7633" w:type="dxa"/>
            <w:tcBorders>
              <w:top w:val="single" w:sz="12" w:space="0" w:color="auto"/>
              <w:left w:val="single" w:sz="12" w:space="0" w:color="auto"/>
              <w:bottom w:val="single" w:sz="6" w:space="0" w:color="auto"/>
              <w:right w:val="single" w:sz="12" w:space="0" w:color="auto"/>
            </w:tcBorders>
            <w:vAlign w:val="center"/>
            <w:hideMark/>
          </w:tcPr>
          <w:p w14:paraId="32201D85" w14:textId="77777777" w:rsidR="00222EC5" w:rsidRPr="00530216" w:rsidRDefault="00222EC5" w:rsidP="00EB3049">
            <w:pPr>
              <w:rPr>
                <w:b/>
                <w:bCs/>
              </w:rPr>
            </w:pPr>
            <w:r w:rsidRPr="00530216">
              <w:rPr>
                <w:b/>
                <w:bCs/>
              </w:rPr>
              <w:t>Ønsker udtalelse fra Uddannelsesrådet</w:t>
            </w:r>
          </w:p>
          <w:p w14:paraId="15195295" w14:textId="77777777" w:rsidR="00222EC5" w:rsidRPr="00530216" w:rsidRDefault="00222EC5" w:rsidP="00EB3049">
            <w:pPr>
              <w:rPr>
                <w:b/>
                <w:bCs/>
              </w:rPr>
            </w:pPr>
            <w:r w:rsidRPr="00530216">
              <w:rPr>
                <w:b/>
                <w:bCs/>
                <w:i/>
              </w:rPr>
              <w:t>(kun når der er tvivl og modulet forventes afsluttet indenfor 1 år)</w:t>
            </w:r>
          </w:p>
        </w:tc>
        <w:tc>
          <w:tcPr>
            <w:tcW w:w="2125" w:type="dxa"/>
            <w:tcBorders>
              <w:top w:val="single" w:sz="12" w:space="0" w:color="auto"/>
              <w:left w:val="single" w:sz="6" w:space="0" w:color="auto"/>
              <w:bottom w:val="single" w:sz="6" w:space="0" w:color="auto"/>
              <w:right w:val="single" w:sz="12" w:space="0" w:color="auto"/>
            </w:tcBorders>
            <w:vAlign w:val="center"/>
          </w:tcPr>
          <w:p w14:paraId="0781DAC0" w14:textId="77777777" w:rsidR="00222EC5" w:rsidRPr="0070555D" w:rsidRDefault="00222EC5" w:rsidP="00EB3049">
            <w:pPr>
              <w:jc w:val="center"/>
            </w:pPr>
          </w:p>
        </w:tc>
      </w:tr>
      <w:tr w:rsidR="00222EC5" w:rsidRPr="0070555D" w14:paraId="2E2C6E42" w14:textId="77777777" w:rsidTr="00EB3049">
        <w:trPr>
          <w:trHeight w:val="421"/>
        </w:trPr>
        <w:tc>
          <w:tcPr>
            <w:tcW w:w="7633" w:type="dxa"/>
            <w:tcBorders>
              <w:top w:val="single" w:sz="6" w:space="0" w:color="auto"/>
              <w:left w:val="single" w:sz="12" w:space="0" w:color="auto"/>
              <w:bottom w:val="single" w:sz="6" w:space="0" w:color="auto"/>
              <w:right w:val="single" w:sz="12" w:space="0" w:color="auto"/>
            </w:tcBorders>
            <w:vAlign w:val="center"/>
            <w:hideMark/>
          </w:tcPr>
          <w:p w14:paraId="09B5053D" w14:textId="77777777" w:rsidR="00222EC5" w:rsidRPr="00530216" w:rsidRDefault="00222EC5" w:rsidP="00EB3049">
            <w:pPr>
              <w:rPr>
                <w:b/>
                <w:bCs/>
              </w:rPr>
            </w:pPr>
            <w:r w:rsidRPr="00530216">
              <w:rPr>
                <w:b/>
                <w:bCs/>
              </w:rPr>
              <w:t>Til godkendelse – godkendt af lokal uddannelsesansvarlig</w:t>
            </w:r>
          </w:p>
        </w:tc>
        <w:tc>
          <w:tcPr>
            <w:tcW w:w="2125" w:type="dxa"/>
            <w:tcBorders>
              <w:top w:val="single" w:sz="6" w:space="0" w:color="auto"/>
              <w:left w:val="single" w:sz="6" w:space="0" w:color="auto"/>
              <w:bottom w:val="single" w:sz="6" w:space="0" w:color="auto"/>
              <w:right w:val="single" w:sz="12" w:space="0" w:color="auto"/>
            </w:tcBorders>
            <w:vAlign w:val="center"/>
          </w:tcPr>
          <w:p w14:paraId="0096A45F" w14:textId="77777777" w:rsidR="00222EC5" w:rsidRPr="0070555D" w:rsidRDefault="00222EC5" w:rsidP="00EB3049">
            <w:pPr>
              <w:jc w:val="center"/>
            </w:pPr>
          </w:p>
        </w:tc>
      </w:tr>
      <w:tr w:rsidR="00222EC5" w:rsidRPr="0070555D" w14:paraId="6EF6D8FF" w14:textId="77777777" w:rsidTr="00EB3049">
        <w:trPr>
          <w:trHeight w:val="421"/>
        </w:trPr>
        <w:tc>
          <w:tcPr>
            <w:tcW w:w="7633" w:type="dxa"/>
            <w:tcBorders>
              <w:top w:val="single" w:sz="6" w:space="0" w:color="auto"/>
              <w:left w:val="single" w:sz="12" w:space="0" w:color="auto"/>
              <w:bottom w:val="single" w:sz="12" w:space="0" w:color="auto"/>
              <w:right w:val="single" w:sz="12" w:space="0" w:color="auto"/>
            </w:tcBorders>
            <w:vAlign w:val="center"/>
            <w:hideMark/>
          </w:tcPr>
          <w:p w14:paraId="798EB816" w14:textId="77777777" w:rsidR="00222EC5" w:rsidRPr="00530216" w:rsidRDefault="00222EC5" w:rsidP="00EB3049">
            <w:pPr>
              <w:rPr>
                <w:b/>
                <w:bCs/>
                <w:i/>
              </w:rPr>
            </w:pPr>
            <w:r w:rsidRPr="00530216">
              <w:rPr>
                <w:b/>
                <w:bCs/>
              </w:rPr>
              <w:t>Godkendt af Uddannelsesrådet</w:t>
            </w:r>
          </w:p>
        </w:tc>
        <w:tc>
          <w:tcPr>
            <w:tcW w:w="2125" w:type="dxa"/>
            <w:tcBorders>
              <w:top w:val="single" w:sz="6" w:space="0" w:color="auto"/>
              <w:left w:val="single" w:sz="6" w:space="0" w:color="auto"/>
              <w:bottom w:val="single" w:sz="12" w:space="0" w:color="auto"/>
              <w:right w:val="single" w:sz="12" w:space="0" w:color="auto"/>
            </w:tcBorders>
            <w:vAlign w:val="center"/>
          </w:tcPr>
          <w:p w14:paraId="73390EBA" w14:textId="77777777" w:rsidR="00222EC5" w:rsidRPr="0070555D" w:rsidRDefault="00222EC5" w:rsidP="00EB3049">
            <w:pPr>
              <w:jc w:val="center"/>
            </w:pPr>
          </w:p>
        </w:tc>
      </w:tr>
    </w:tbl>
    <w:p w14:paraId="0EEFB057" w14:textId="77777777" w:rsidR="00222EC5" w:rsidRPr="0070555D" w:rsidRDefault="00222EC5" w:rsidP="00222EC5">
      <w:pPr>
        <w:pStyle w:val="Modulindhold"/>
      </w:pPr>
    </w:p>
    <w:p w14:paraId="1C4CBD45" w14:textId="77777777" w:rsidR="00222EC5" w:rsidRPr="0070555D" w:rsidRDefault="00222EC5" w:rsidP="00222EC5">
      <w:pPr>
        <w:pStyle w:val="Modulindhold"/>
        <w:rPr>
          <w:b/>
          <w:i/>
          <w:iCs/>
        </w:rPr>
      </w:pPr>
      <w:r w:rsidRPr="0070555D">
        <w:rPr>
          <w:b/>
          <w:i/>
          <w:iCs/>
        </w:rPr>
        <w:t>Gennemført:</w:t>
      </w:r>
    </w:p>
    <w:p w14:paraId="4705B45E" w14:textId="77777777" w:rsidR="00222EC5" w:rsidRPr="0070555D" w:rsidRDefault="00222EC5" w:rsidP="00222EC5">
      <w:pPr>
        <w:pStyle w:val="Modulindhold"/>
      </w:pPr>
      <w:r w:rsidRPr="0070555D">
        <w:rPr>
          <w:b/>
        </w:rPr>
        <w:t>Litteratur:</w:t>
      </w:r>
      <w:r w:rsidRPr="0070555D">
        <w:t xml:space="preserve"> </w:t>
      </w:r>
    </w:p>
    <w:p w14:paraId="40E54BBF" w14:textId="77777777" w:rsidR="00222EC5" w:rsidRPr="0070555D" w:rsidRDefault="00222EC5" w:rsidP="00222EC5">
      <w:pPr>
        <w:pStyle w:val="Modulindhold"/>
        <w:rPr>
          <w:b/>
        </w:rPr>
      </w:pPr>
    </w:p>
    <w:p w14:paraId="3797B0CF" w14:textId="77777777" w:rsidR="00222EC5" w:rsidRPr="0070555D" w:rsidRDefault="00222EC5" w:rsidP="00222EC5">
      <w:pPr>
        <w:pStyle w:val="Modulindhold"/>
        <w:rPr>
          <w:b/>
        </w:rPr>
      </w:pPr>
    </w:p>
    <w:p w14:paraId="5166C78B" w14:textId="77777777" w:rsidR="00222EC5" w:rsidRPr="0070555D" w:rsidRDefault="00222EC5" w:rsidP="00222EC5">
      <w:pPr>
        <w:pStyle w:val="Modulindhold"/>
        <w:rPr>
          <w:b/>
        </w:rPr>
      </w:pPr>
    </w:p>
    <w:p w14:paraId="6F02113C" w14:textId="77777777" w:rsidR="00222EC5" w:rsidRPr="0070555D" w:rsidRDefault="00222EC5" w:rsidP="00222EC5">
      <w:pPr>
        <w:pStyle w:val="Modulindhold"/>
        <w:rPr>
          <w:b/>
        </w:rPr>
      </w:pPr>
      <w:r w:rsidRPr="0070555D">
        <w:rPr>
          <w:b/>
        </w:rPr>
        <w:t>Praksis/Klinisk:</w:t>
      </w:r>
    </w:p>
    <w:p w14:paraId="3D5C20A9" w14:textId="77777777" w:rsidR="00222EC5" w:rsidRPr="0070555D" w:rsidRDefault="00222EC5" w:rsidP="00222EC5">
      <w:pPr>
        <w:pStyle w:val="Modulindhold"/>
        <w:rPr>
          <w:b/>
        </w:rPr>
      </w:pPr>
    </w:p>
    <w:p w14:paraId="125DC299" w14:textId="77777777" w:rsidR="00222EC5" w:rsidRPr="0070555D" w:rsidRDefault="00222EC5" w:rsidP="00222EC5">
      <w:pPr>
        <w:pStyle w:val="Modulindhold"/>
        <w:rPr>
          <w:b/>
        </w:rPr>
      </w:pPr>
    </w:p>
    <w:p w14:paraId="31FF1AD6" w14:textId="77777777" w:rsidR="00222EC5" w:rsidRPr="0070555D" w:rsidRDefault="00222EC5" w:rsidP="00222EC5">
      <w:pPr>
        <w:pStyle w:val="Modulindhold"/>
        <w:rPr>
          <w:b/>
        </w:rPr>
      </w:pPr>
    </w:p>
    <w:p w14:paraId="22B54083" w14:textId="77777777" w:rsidR="00222EC5" w:rsidRPr="0070555D" w:rsidRDefault="00222EC5" w:rsidP="00222EC5">
      <w:pPr>
        <w:pStyle w:val="Modulindhold"/>
        <w:rPr>
          <w:b/>
        </w:rPr>
      </w:pPr>
      <w:r w:rsidRPr="0070555D">
        <w:rPr>
          <w:b/>
        </w:rPr>
        <w:t>Kurser:</w:t>
      </w:r>
    </w:p>
    <w:p w14:paraId="1E78A0FB" w14:textId="77777777" w:rsidR="00222EC5" w:rsidRPr="0070555D" w:rsidRDefault="00222EC5" w:rsidP="00222EC5">
      <w:pPr>
        <w:pStyle w:val="Modulindhold"/>
        <w:rPr>
          <w:b/>
        </w:rPr>
      </w:pPr>
    </w:p>
    <w:p w14:paraId="14C48A4A" w14:textId="77777777" w:rsidR="00222EC5" w:rsidRPr="0070555D" w:rsidRDefault="00222EC5" w:rsidP="00222EC5">
      <w:pPr>
        <w:pStyle w:val="Modulindhold"/>
        <w:rPr>
          <w:b/>
        </w:rPr>
      </w:pPr>
    </w:p>
    <w:p w14:paraId="52F9E8D6" w14:textId="77777777" w:rsidR="00222EC5" w:rsidRPr="0070555D" w:rsidRDefault="00222EC5" w:rsidP="00222EC5">
      <w:pPr>
        <w:pStyle w:val="Modulindhold"/>
        <w:rPr>
          <w:b/>
        </w:rPr>
      </w:pPr>
    </w:p>
    <w:p w14:paraId="58663D2C" w14:textId="77777777" w:rsidR="00222EC5" w:rsidRPr="0070555D" w:rsidRDefault="00222EC5" w:rsidP="00222EC5">
      <w:pPr>
        <w:pStyle w:val="Modulindhold"/>
        <w:rPr>
          <w:b/>
        </w:rPr>
      </w:pPr>
      <w:r w:rsidRPr="0070555D">
        <w:rPr>
          <w:b/>
        </w:rPr>
        <w:t>————————————————————————————————————————</w:t>
      </w:r>
      <w:r w:rsidRPr="0070555D">
        <w:rPr>
          <w:b/>
          <w:i/>
          <w:iCs/>
        </w:rPr>
        <w:t>Planlagt:</w:t>
      </w:r>
    </w:p>
    <w:p w14:paraId="65459C3F" w14:textId="77777777" w:rsidR="00222EC5" w:rsidRPr="0070555D" w:rsidRDefault="00222EC5" w:rsidP="00222EC5">
      <w:pPr>
        <w:pStyle w:val="Modulindhold"/>
      </w:pPr>
      <w:r w:rsidRPr="0070555D">
        <w:rPr>
          <w:b/>
        </w:rPr>
        <w:t>Litteratur:</w:t>
      </w:r>
      <w:r w:rsidRPr="0070555D">
        <w:t xml:space="preserve"> </w:t>
      </w:r>
    </w:p>
    <w:p w14:paraId="3A87FFDE" w14:textId="77777777" w:rsidR="00222EC5" w:rsidRDefault="00222EC5" w:rsidP="00222EC5">
      <w:pPr>
        <w:pStyle w:val="Modulindhold"/>
        <w:rPr>
          <w:b/>
        </w:rPr>
      </w:pPr>
    </w:p>
    <w:p w14:paraId="0E6FBF78" w14:textId="77777777" w:rsidR="00222EC5" w:rsidRPr="0070555D" w:rsidRDefault="00222EC5" w:rsidP="00222EC5">
      <w:pPr>
        <w:pStyle w:val="Modulindhold"/>
        <w:rPr>
          <w:b/>
        </w:rPr>
      </w:pPr>
    </w:p>
    <w:p w14:paraId="70110D92" w14:textId="77777777" w:rsidR="00222EC5" w:rsidRPr="0070555D" w:rsidRDefault="00222EC5" w:rsidP="00222EC5">
      <w:pPr>
        <w:pStyle w:val="Modulindhold"/>
        <w:rPr>
          <w:b/>
        </w:rPr>
      </w:pPr>
    </w:p>
    <w:p w14:paraId="594295F8" w14:textId="77777777" w:rsidR="00222EC5" w:rsidRPr="0070555D" w:rsidRDefault="00222EC5" w:rsidP="00222EC5">
      <w:pPr>
        <w:pStyle w:val="Modulindhold"/>
        <w:rPr>
          <w:b/>
        </w:rPr>
      </w:pPr>
      <w:r w:rsidRPr="0070555D">
        <w:rPr>
          <w:b/>
        </w:rPr>
        <w:t>Praksis/Klinisk:</w:t>
      </w:r>
    </w:p>
    <w:p w14:paraId="6A8035B7" w14:textId="77777777" w:rsidR="00222EC5" w:rsidRDefault="00222EC5" w:rsidP="00222EC5">
      <w:pPr>
        <w:pStyle w:val="Modulindhold"/>
        <w:rPr>
          <w:b/>
        </w:rPr>
      </w:pPr>
    </w:p>
    <w:p w14:paraId="53999987" w14:textId="77777777" w:rsidR="00222EC5" w:rsidRPr="0070555D" w:rsidRDefault="00222EC5" w:rsidP="00222EC5">
      <w:pPr>
        <w:pStyle w:val="Modulindhold"/>
        <w:rPr>
          <w:b/>
        </w:rPr>
      </w:pPr>
    </w:p>
    <w:p w14:paraId="46A3A709" w14:textId="77777777" w:rsidR="00222EC5" w:rsidRPr="0070555D" w:rsidRDefault="00222EC5" w:rsidP="00222EC5">
      <w:pPr>
        <w:pStyle w:val="Modulindhold"/>
        <w:rPr>
          <w:b/>
        </w:rPr>
      </w:pPr>
    </w:p>
    <w:p w14:paraId="0F4BD9B1" w14:textId="77777777" w:rsidR="00222EC5" w:rsidRPr="0070555D" w:rsidRDefault="00222EC5" w:rsidP="00222EC5">
      <w:pPr>
        <w:pStyle w:val="Modulindhold"/>
        <w:rPr>
          <w:b/>
        </w:rPr>
      </w:pPr>
      <w:r w:rsidRPr="0070555D">
        <w:rPr>
          <w:b/>
        </w:rPr>
        <w:t>Kurser:</w:t>
      </w:r>
    </w:p>
    <w:p w14:paraId="6BEB1179" w14:textId="77777777" w:rsidR="00222EC5" w:rsidRPr="0070555D" w:rsidRDefault="00222EC5" w:rsidP="00222EC5">
      <w:pPr>
        <w:pStyle w:val="Modulindhold"/>
      </w:pPr>
    </w:p>
    <w:p w14:paraId="5E576A6F" w14:textId="340A354F" w:rsidR="00D6096B" w:rsidRPr="0070555D" w:rsidRDefault="00222EC5" w:rsidP="00222E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70555D">
        <w:br w:type="page"/>
      </w:r>
    </w:p>
    <w:tbl>
      <w:tblPr>
        <w:tblW w:w="5070" w:type="pct"/>
        <w:tblBorders>
          <w:top w:val="single" w:sz="12" w:space="0" w:color="auto"/>
          <w:left w:val="single" w:sz="12" w:space="0" w:color="auto"/>
          <w:bottom w:val="single" w:sz="12" w:space="0" w:color="auto"/>
          <w:right w:val="single" w:sz="12" w:space="0" w:color="auto"/>
        </w:tblBorders>
        <w:shd w:val="clear" w:color="auto" w:fill="D9D9D9" w:themeFill="background1" w:themeFillShade="D9"/>
        <w:tblLook w:val="01E0" w:firstRow="1" w:lastRow="1" w:firstColumn="1" w:lastColumn="1" w:noHBand="0" w:noVBand="0"/>
      </w:tblPr>
      <w:tblGrid>
        <w:gridCol w:w="9748"/>
      </w:tblGrid>
      <w:tr w:rsidR="00D6096B" w:rsidRPr="0070555D" w14:paraId="08BBEFEC" w14:textId="77777777" w:rsidTr="00222EC5">
        <w:trPr>
          <w:trHeight w:val="421"/>
        </w:trPr>
        <w:tc>
          <w:tcPr>
            <w:tcW w:w="9748" w:type="dxa"/>
            <w:shd w:val="clear" w:color="auto" w:fill="D9D9D9" w:themeFill="background1" w:themeFillShade="D9"/>
            <w:vAlign w:val="center"/>
            <w:hideMark/>
          </w:tcPr>
          <w:p w14:paraId="5A9B092D" w14:textId="77777777" w:rsidR="00D6096B" w:rsidRPr="00930F7E" w:rsidRDefault="00D6096B" w:rsidP="00930F7E">
            <w:pPr>
              <w:jc w:val="center"/>
              <w:rPr>
                <w:b/>
                <w:bCs/>
                <w:sz w:val="32"/>
                <w:szCs w:val="32"/>
              </w:rPr>
            </w:pPr>
            <w:r w:rsidRPr="00930F7E">
              <w:rPr>
                <w:b/>
                <w:bCs/>
                <w:sz w:val="32"/>
                <w:szCs w:val="32"/>
              </w:rPr>
              <w:lastRenderedPageBreak/>
              <w:t>Modul 6: Kvalitetssikring</w:t>
            </w:r>
          </w:p>
        </w:tc>
      </w:tr>
    </w:tbl>
    <w:p w14:paraId="0E160488" w14:textId="77777777" w:rsidR="00222EC5" w:rsidRPr="0070555D" w:rsidRDefault="00222EC5" w:rsidP="00222EC5">
      <w:pPr>
        <w:rPr>
          <w:szCs w:val="24"/>
        </w:rPr>
      </w:pPr>
    </w:p>
    <w:tbl>
      <w:tblPr>
        <w:tblW w:w="50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37"/>
        <w:gridCol w:w="2126"/>
      </w:tblGrid>
      <w:tr w:rsidR="00222EC5" w:rsidRPr="0070555D" w14:paraId="4F58DDFA" w14:textId="77777777" w:rsidTr="00EB3049">
        <w:trPr>
          <w:trHeight w:val="286"/>
        </w:trPr>
        <w:tc>
          <w:tcPr>
            <w:tcW w:w="7633" w:type="dxa"/>
            <w:tcBorders>
              <w:top w:val="nil"/>
              <w:left w:val="nil"/>
              <w:bottom w:val="single" w:sz="12" w:space="0" w:color="auto"/>
              <w:right w:val="single" w:sz="12" w:space="0" w:color="auto"/>
            </w:tcBorders>
          </w:tcPr>
          <w:p w14:paraId="7DB88D39" w14:textId="77777777" w:rsidR="00222EC5" w:rsidRPr="0070555D" w:rsidRDefault="00222EC5" w:rsidP="00EB3049"/>
        </w:tc>
        <w:tc>
          <w:tcPr>
            <w:tcW w:w="2125" w:type="dxa"/>
            <w:tcBorders>
              <w:top w:val="single" w:sz="12" w:space="0" w:color="auto"/>
              <w:left w:val="single" w:sz="6" w:space="0" w:color="auto"/>
              <w:bottom w:val="single" w:sz="12" w:space="0" w:color="auto"/>
              <w:right w:val="single" w:sz="12" w:space="0" w:color="auto"/>
            </w:tcBorders>
            <w:hideMark/>
          </w:tcPr>
          <w:p w14:paraId="2C0ED046" w14:textId="77777777" w:rsidR="00222EC5" w:rsidRPr="00530216" w:rsidRDefault="00222EC5" w:rsidP="00EB3049">
            <w:pPr>
              <w:jc w:val="center"/>
              <w:rPr>
                <w:b/>
                <w:bCs/>
              </w:rPr>
            </w:pPr>
            <w:r w:rsidRPr="00530216">
              <w:rPr>
                <w:b/>
                <w:bCs/>
              </w:rPr>
              <w:t>Ja (sæt X)</w:t>
            </w:r>
          </w:p>
        </w:tc>
      </w:tr>
      <w:tr w:rsidR="00222EC5" w:rsidRPr="0070555D" w14:paraId="7A2D8F45" w14:textId="77777777" w:rsidTr="00EB3049">
        <w:trPr>
          <w:trHeight w:val="421"/>
        </w:trPr>
        <w:tc>
          <w:tcPr>
            <w:tcW w:w="7633" w:type="dxa"/>
            <w:tcBorders>
              <w:top w:val="single" w:sz="12" w:space="0" w:color="auto"/>
              <w:left w:val="single" w:sz="12" w:space="0" w:color="auto"/>
              <w:bottom w:val="single" w:sz="6" w:space="0" w:color="auto"/>
              <w:right w:val="single" w:sz="12" w:space="0" w:color="auto"/>
            </w:tcBorders>
            <w:vAlign w:val="center"/>
            <w:hideMark/>
          </w:tcPr>
          <w:p w14:paraId="1F48A3C7" w14:textId="77777777" w:rsidR="00222EC5" w:rsidRPr="00530216" w:rsidRDefault="00222EC5" w:rsidP="00EB3049">
            <w:pPr>
              <w:rPr>
                <w:b/>
                <w:bCs/>
              </w:rPr>
            </w:pPr>
            <w:r w:rsidRPr="00530216">
              <w:rPr>
                <w:b/>
                <w:bCs/>
              </w:rPr>
              <w:t>Ønsker udtalelse fra Uddannelsesrådet</w:t>
            </w:r>
          </w:p>
          <w:p w14:paraId="40BFC89C" w14:textId="77777777" w:rsidR="00222EC5" w:rsidRPr="00530216" w:rsidRDefault="00222EC5" w:rsidP="00EB3049">
            <w:pPr>
              <w:rPr>
                <w:b/>
                <w:bCs/>
              </w:rPr>
            </w:pPr>
            <w:r w:rsidRPr="00530216">
              <w:rPr>
                <w:b/>
                <w:bCs/>
                <w:i/>
              </w:rPr>
              <w:t>(kun når der er tvivl og modulet forventes afsluttet indenfor 1 år)</w:t>
            </w:r>
          </w:p>
        </w:tc>
        <w:tc>
          <w:tcPr>
            <w:tcW w:w="2125" w:type="dxa"/>
            <w:tcBorders>
              <w:top w:val="single" w:sz="12" w:space="0" w:color="auto"/>
              <w:left w:val="single" w:sz="6" w:space="0" w:color="auto"/>
              <w:bottom w:val="single" w:sz="6" w:space="0" w:color="auto"/>
              <w:right w:val="single" w:sz="12" w:space="0" w:color="auto"/>
            </w:tcBorders>
            <w:vAlign w:val="center"/>
          </w:tcPr>
          <w:p w14:paraId="187FCECF" w14:textId="77777777" w:rsidR="00222EC5" w:rsidRPr="0070555D" w:rsidRDefault="00222EC5" w:rsidP="00EB3049">
            <w:pPr>
              <w:jc w:val="center"/>
            </w:pPr>
          </w:p>
        </w:tc>
      </w:tr>
      <w:tr w:rsidR="00222EC5" w:rsidRPr="0070555D" w14:paraId="1F876E58" w14:textId="77777777" w:rsidTr="00EB3049">
        <w:trPr>
          <w:trHeight w:val="421"/>
        </w:trPr>
        <w:tc>
          <w:tcPr>
            <w:tcW w:w="7633" w:type="dxa"/>
            <w:tcBorders>
              <w:top w:val="single" w:sz="6" w:space="0" w:color="auto"/>
              <w:left w:val="single" w:sz="12" w:space="0" w:color="auto"/>
              <w:bottom w:val="single" w:sz="6" w:space="0" w:color="auto"/>
              <w:right w:val="single" w:sz="12" w:space="0" w:color="auto"/>
            </w:tcBorders>
            <w:vAlign w:val="center"/>
            <w:hideMark/>
          </w:tcPr>
          <w:p w14:paraId="40DE537C" w14:textId="77777777" w:rsidR="00222EC5" w:rsidRPr="00530216" w:rsidRDefault="00222EC5" w:rsidP="00EB3049">
            <w:pPr>
              <w:rPr>
                <w:b/>
                <w:bCs/>
              </w:rPr>
            </w:pPr>
            <w:r w:rsidRPr="00530216">
              <w:rPr>
                <w:b/>
                <w:bCs/>
              </w:rPr>
              <w:t>Til godkendelse – godkendt af lokal uddannelsesansvarlig</w:t>
            </w:r>
          </w:p>
        </w:tc>
        <w:tc>
          <w:tcPr>
            <w:tcW w:w="2125" w:type="dxa"/>
            <w:tcBorders>
              <w:top w:val="single" w:sz="6" w:space="0" w:color="auto"/>
              <w:left w:val="single" w:sz="6" w:space="0" w:color="auto"/>
              <w:bottom w:val="single" w:sz="6" w:space="0" w:color="auto"/>
              <w:right w:val="single" w:sz="12" w:space="0" w:color="auto"/>
            </w:tcBorders>
            <w:vAlign w:val="center"/>
          </w:tcPr>
          <w:p w14:paraId="2C359AFC" w14:textId="77777777" w:rsidR="00222EC5" w:rsidRPr="0070555D" w:rsidRDefault="00222EC5" w:rsidP="00EB3049">
            <w:pPr>
              <w:jc w:val="center"/>
            </w:pPr>
          </w:p>
        </w:tc>
      </w:tr>
      <w:tr w:rsidR="00222EC5" w:rsidRPr="0070555D" w14:paraId="7FFB371C" w14:textId="77777777" w:rsidTr="00EB3049">
        <w:trPr>
          <w:trHeight w:val="421"/>
        </w:trPr>
        <w:tc>
          <w:tcPr>
            <w:tcW w:w="7633" w:type="dxa"/>
            <w:tcBorders>
              <w:top w:val="single" w:sz="6" w:space="0" w:color="auto"/>
              <w:left w:val="single" w:sz="12" w:space="0" w:color="auto"/>
              <w:bottom w:val="single" w:sz="12" w:space="0" w:color="auto"/>
              <w:right w:val="single" w:sz="12" w:space="0" w:color="auto"/>
            </w:tcBorders>
            <w:vAlign w:val="center"/>
            <w:hideMark/>
          </w:tcPr>
          <w:p w14:paraId="29A0F3AC" w14:textId="77777777" w:rsidR="00222EC5" w:rsidRPr="00530216" w:rsidRDefault="00222EC5" w:rsidP="00EB3049">
            <w:pPr>
              <w:rPr>
                <w:b/>
                <w:bCs/>
                <w:i/>
              </w:rPr>
            </w:pPr>
            <w:r w:rsidRPr="00530216">
              <w:rPr>
                <w:b/>
                <w:bCs/>
              </w:rPr>
              <w:t>Godkendt af Uddannelsesrådet</w:t>
            </w:r>
          </w:p>
        </w:tc>
        <w:tc>
          <w:tcPr>
            <w:tcW w:w="2125" w:type="dxa"/>
            <w:tcBorders>
              <w:top w:val="single" w:sz="6" w:space="0" w:color="auto"/>
              <w:left w:val="single" w:sz="6" w:space="0" w:color="auto"/>
              <w:bottom w:val="single" w:sz="12" w:space="0" w:color="auto"/>
              <w:right w:val="single" w:sz="12" w:space="0" w:color="auto"/>
            </w:tcBorders>
            <w:vAlign w:val="center"/>
          </w:tcPr>
          <w:p w14:paraId="1EB0CED3" w14:textId="77777777" w:rsidR="00222EC5" w:rsidRPr="0070555D" w:rsidRDefault="00222EC5" w:rsidP="00EB3049">
            <w:pPr>
              <w:jc w:val="center"/>
            </w:pPr>
          </w:p>
        </w:tc>
      </w:tr>
    </w:tbl>
    <w:p w14:paraId="637E31CB" w14:textId="77777777" w:rsidR="00222EC5" w:rsidRPr="0070555D" w:rsidRDefault="00222EC5" w:rsidP="00222EC5">
      <w:pPr>
        <w:pStyle w:val="Modulindhold"/>
      </w:pPr>
    </w:p>
    <w:p w14:paraId="7B492610" w14:textId="77777777" w:rsidR="00222EC5" w:rsidRPr="0070555D" w:rsidRDefault="00222EC5" w:rsidP="00222EC5">
      <w:pPr>
        <w:pStyle w:val="Modulindhold"/>
        <w:rPr>
          <w:b/>
          <w:i/>
          <w:iCs/>
        </w:rPr>
      </w:pPr>
      <w:r w:rsidRPr="0070555D">
        <w:rPr>
          <w:b/>
          <w:i/>
          <w:iCs/>
        </w:rPr>
        <w:t>Gennemført:</w:t>
      </w:r>
    </w:p>
    <w:p w14:paraId="4046348A" w14:textId="77777777" w:rsidR="00222EC5" w:rsidRPr="0070555D" w:rsidRDefault="00222EC5" w:rsidP="00222EC5">
      <w:pPr>
        <w:pStyle w:val="Modulindhold"/>
      </w:pPr>
      <w:r w:rsidRPr="0070555D">
        <w:rPr>
          <w:b/>
        </w:rPr>
        <w:t>Litteratur:</w:t>
      </w:r>
      <w:r w:rsidRPr="0070555D">
        <w:t xml:space="preserve"> </w:t>
      </w:r>
    </w:p>
    <w:p w14:paraId="605A6E5E" w14:textId="77777777" w:rsidR="00222EC5" w:rsidRPr="0070555D" w:rsidRDefault="00222EC5" w:rsidP="00222EC5">
      <w:pPr>
        <w:pStyle w:val="Modulindhold"/>
        <w:rPr>
          <w:b/>
        </w:rPr>
      </w:pPr>
    </w:p>
    <w:p w14:paraId="0848FCFF" w14:textId="77777777" w:rsidR="00222EC5" w:rsidRPr="0070555D" w:rsidRDefault="00222EC5" w:rsidP="00222EC5">
      <w:pPr>
        <w:pStyle w:val="Modulindhold"/>
        <w:rPr>
          <w:b/>
        </w:rPr>
      </w:pPr>
    </w:p>
    <w:p w14:paraId="731E64E0" w14:textId="77777777" w:rsidR="00222EC5" w:rsidRPr="0070555D" w:rsidRDefault="00222EC5" w:rsidP="00222EC5">
      <w:pPr>
        <w:pStyle w:val="Modulindhold"/>
        <w:rPr>
          <w:b/>
        </w:rPr>
      </w:pPr>
    </w:p>
    <w:p w14:paraId="7010E5F3" w14:textId="77777777" w:rsidR="00222EC5" w:rsidRPr="0070555D" w:rsidRDefault="00222EC5" w:rsidP="00222EC5">
      <w:pPr>
        <w:pStyle w:val="Modulindhold"/>
        <w:rPr>
          <w:b/>
        </w:rPr>
      </w:pPr>
      <w:r w:rsidRPr="0070555D">
        <w:rPr>
          <w:b/>
        </w:rPr>
        <w:t>Praksis/Klinisk:</w:t>
      </w:r>
    </w:p>
    <w:p w14:paraId="53528FCA" w14:textId="77777777" w:rsidR="00222EC5" w:rsidRPr="0070555D" w:rsidRDefault="00222EC5" w:rsidP="00222EC5">
      <w:pPr>
        <w:pStyle w:val="Modulindhold"/>
        <w:rPr>
          <w:b/>
        </w:rPr>
      </w:pPr>
    </w:p>
    <w:p w14:paraId="2163239B" w14:textId="77777777" w:rsidR="00222EC5" w:rsidRPr="0070555D" w:rsidRDefault="00222EC5" w:rsidP="00222EC5">
      <w:pPr>
        <w:pStyle w:val="Modulindhold"/>
        <w:rPr>
          <w:b/>
        </w:rPr>
      </w:pPr>
    </w:p>
    <w:p w14:paraId="7359C85F" w14:textId="77777777" w:rsidR="00222EC5" w:rsidRPr="0070555D" w:rsidRDefault="00222EC5" w:rsidP="00222EC5">
      <w:pPr>
        <w:pStyle w:val="Modulindhold"/>
        <w:rPr>
          <w:b/>
        </w:rPr>
      </w:pPr>
    </w:p>
    <w:p w14:paraId="5668E743" w14:textId="77777777" w:rsidR="00222EC5" w:rsidRPr="0070555D" w:rsidRDefault="00222EC5" w:rsidP="00222EC5">
      <w:pPr>
        <w:pStyle w:val="Modulindhold"/>
        <w:rPr>
          <w:b/>
        </w:rPr>
      </w:pPr>
      <w:r w:rsidRPr="0070555D">
        <w:rPr>
          <w:b/>
        </w:rPr>
        <w:t>Kurser:</w:t>
      </w:r>
    </w:p>
    <w:p w14:paraId="117CCDD5" w14:textId="77777777" w:rsidR="00222EC5" w:rsidRPr="0070555D" w:rsidRDefault="00222EC5" w:rsidP="00222EC5">
      <w:pPr>
        <w:pStyle w:val="Modulindhold"/>
        <w:rPr>
          <w:b/>
        </w:rPr>
      </w:pPr>
    </w:p>
    <w:p w14:paraId="7BF12BB5" w14:textId="77777777" w:rsidR="00222EC5" w:rsidRPr="0070555D" w:rsidRDefault="00222EC5" w:rsidP="00222EC5">
      <w:pPr>
        <w:pStyle w:val="Modulindhold"/>
        <w:rPr>
          <w:b/>
        </w:rPr>
      </w:pPr>
    </w:p>
    <w:p w14:paraId="6E26BBF5" w14:textId="77777777" w:rsidR="00222EC5" w:rsidRPr="0070555D" w:rsidRDefault="00222EC5" w:rsidP="00222EC5">
      <w:pPr>
        <w:pStyle w:val="Modulindhold"/>
        <w:rPr>
          <w:b/>
        </w:rPr>
      </w:pPr>
    </w:p>
    <w:p w14:paraId="5F0593EC" w14:textId="77777777" w:rsidR="00222EC5" w:rsidRPr="0070555D" w:rsidRDefault="00222EC5" w:rsidP="00222EC5">
      <w:pPr>
        <w:pStyle w:val="Modulindhold"/>
        <w:rPr>
          <w:b/>
        </w:rPr>
      </w:pPr>
      <w:r w:rsidRPr="0070555D">
        <w:rPr>
          <w:b/>
        </w:rPr>
        <w:t>————————————————————————————————————————</w:t>
      </w:r>
      <w:r w:rsidRPr="0070555D">
        <w:rPr>
          <w:b/>
          <w:i/>
          <w:iCs/>
        </w:rPr>
        <w:t>Planlagt:</w:t>
      </w:r>
    </w:p>
    <w:p w14:paraId="7408B08E" w14:textId="77777777" w:rsidR="00222EC5" w:rsidRPr="0070555D" w:rsidRDefault="00222EC5" w:rsidP="00222EC5">
      <w:pPr>
        <w:pStyle w:val="Modulindhold"/>
      </w:pPr>
      <w:r w:rsidRPr="0070555D">
        <w:rPr>
          <w:b/>
        </w:rPr>
        <w:t>Litteratur:</w:t>
      </w:r>
      <w:r w:rsidRPr="0070555D">
        <w:t xml:space="preserve"> </w:t>
      </w:r>
    </w:p>
    <w:p w14:paraId="0C6A200A" w14:textId="77777777" w:rsidR="00222EC5" w:rsidRDefault="00222EC5" w:rsidP="00222EC5">
      <w:pPr>
        <w:pStyle w:val="Modulindhold"/>
        <w:rPr>
          <w:b/>
        </w:rPr>
      </w:pPr>
    </w:p>
    <w:p w14:paraId="5E5BDB33" w14:textId="77777777" w:rsidR="00222EC5" w:rsidRPr="0070555D" w:rsidRDefault="00222EC5" w:rsidP="00222EC5">
      <w:pPr>
        <w:pStyle w:val="Modulindhold"/>
        <w:rPr>
          <w:b/>
        </w:rPr>
      </w:pPr>
    </w:p>
    <w:p w14:paraId="04F51CE1" w14:textId="77777777" w:rsidR="00222EC5" w:rsidRPr="0070555D" w:rsidRDefault="00222EC5" w:rsidP="00222EC5">
      <w:pPr>
        <w:pStyle w:val="Modulindhold"/>
        <w:rPr>
          <w:b/>
        </w:rPr>
      </w:pPr>
    </w:p>
    <w:p w14:paraId="4A61A60D" w14:textId="77777777" w:rsidR="00222EC5" w:rsidRPr="0070555D" w:rsidRDefault="00222EC5" w:rsidP="00222EC5">
      <w:pPr>
        <w:pStyle w:val="Modulindhold"/>
        <w:rPr>
          <w:b/>
        </w:rPr>
      </w:pPr>
      <w:r w:rsidRPr="0070555D">
        <w:rPr>
          <w:b/>
        </w:rPr>
        <w:t>Praksis/Klinisk:</w:t>
      </w:r>
    </w:p>
    <w:p w14:paraId="1F2C110C" w14:textId="77777777" w:rsidR="00222EC5" w:rsidRDefault="00222EC5" w:rsidP="00222EC5">
      <w:pPr>
        <w:pStyle w:val="Modulindhold"/>
        <w:rPr>
          <w:b/>
        </w:rPr>
      </w:pPr>
    </w:p>
    <w:p w14:paraId="7896C868" w14:textId="77777777" w:rsidR="00222EC5" w:rsidRPr="0070555D" w:rsidRDefault="00222EC5" w:rsidP="00222EC5">
      <w:pPr>
        <w:pStyle w:val="Modulindhold"/>
        <w:rPr>
          <w:b/>
        </w:rPr>
      </w:pPr>
    </w:p>
    <w:p w14:paraId="4B932FD2" w14:textId="77777777" w:rsidR="00222EC5" w:rsidRPr="0070555D" w:rsidRDefault="00222EC5" w:rsidP="00222EC5">
      <w:pPr>
        <w:pStyle w:val="Modulindhold"/>
        <w:rPr>
          <w:b/>
        </w:rPr>
      </w:pPr>
    </w:p>
    <w:p w14:paraId="689E76CF" w14:textId="77777777" w:rsidR="00222EC5" w:rsidRPr="0070555D" w:rsidRDefault="00222EC5" w:rsidP="00222EC5">
      <w:pPr>
        <w:pStyle w:val="Modulindhold"/>
        <w:rPr>
          <w:b/>
        </w:rPr>
      </w:pPr>
      <w:r w:rsidRPr="0070555D">
        <w:rPr>
          <w:b/>
        </w:rPr>
        <w:t>Kurser:</w:t>
      </w:r>
    </w:p>
    <w:p w14:paraId="2240D624" w14:textId="77777777" w:rsidR="00222EC5" w:rsidRPr="0070555D" w:rsidRDefault="00222EC5" w:rsidP="00222EC5">
      <w:pPr>
        <w:pStyle w:val="Modulindhold"/>
      </w:pPr>
    </w:p>
    <w:p w14:paraId="17025895" w14:textId="2C63EEFB" w:rsidR="00D6096B" w:rsidRPr="0070555D" w:rsidRDefault="00222EC5" w:rsidP="00222E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70555D">
        <w:br w:type="page"/>
      </w:r>
    </w:p>
    <w:tbl>
      <w:tblPr>
        <w:tblW w:w="5070" w:type="pct"/>
        <w:tblBorders>
          <w:top w:val="single" w:sz="12" w:space="0" w:color="auto"/>
          <w:left w:val="single" w:sz="12" w:space="0" w:color="auto"/>
          <w:bottom w:val="single" w:sz="12" w:space="0" w:color="auto"/>
          <w:right w:val="single" w:sz="12" w:space="0" w:color="auto"/>
        </w:tblBorders>
        <w:shd w:val="clear" w:color="auto" w:fill="D9D9D9" w:themeFill="background1" w:themeFillShade="D9"/>
        <w:tblLook w:val="01E0" w:firstRow="1" w:lastRow="1" w:firstColumn="1" w:lastColumn="1" w:noHBand="0" w:noVBand="0"/>
      </w:tblPr>
      <w:tblGrid>
        <w:gridCol w:w="9748"/>
      </w:tblGrid>
      <w:tr w:rsidR="00D6096B" w:rsidRPr="0070555D" w14:paraId="1D40D449" w14:textId="77777777" w:rsidTr="00EB3049">
        <w:trPr>
          <w:trHeight w:val="421"/>
        </w:trPr>
        <w:tc>
          <w:tcPr>
            <w:tcW w:w="9743" w:type="dxa"/>
            <w:shd w:val="clear" w:color="auto" w:fill="D9D9D9" w:themeFill="background1" w:themeFillShade="D9"/>
            <w:vAlign w:val="center"/>
            <w:hideMark/>
          </w:tcPr>
          <w:p w14:paraId="500CFC88" w14:textId="77777777" w:rsidR="00D6096B" w:rsidRPr="00930F7E" w:rsidRDefault="00D6096B" w:rsidP="00930F7E">
            <w:pPr>
              <w:jc w:val="center"/>
              <w:rPr>
                <w:b/>
                <w:bCs/>
                <w:sz w:val="32"/>
                <w:szCs w:val="32"/>
              </w:rPr>
            </w:pPr>
            <w:r w:rsidRPr="00930F7E">
              <w:rPr>
                <w:b/>
                <w:bCs/>
                <w:sz w:val="32"/>
                <w:szCs w:val="32"/>
              </w:rPr>
              <w:lastRenderedPageBreak/>
              <w:t>Modul 7: Love, bekendtgørelser og administration</w:t>
            </w:r>
          </w:p>
        </w:tc>
      </w:tr>
    </w:tbl>
    <w:p w14:paraId="5B1CB70E" w14:textId="77777777" w:rsidR="00D6096B" w:rsidRPr="0070555D" w:rsidRDefault="00D6096B" w:rsidP="00F73235"/>
    <w:tbl>
      <w:tblPr>
        <w:tblW w:w="50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37"/>
        <w:gridCol w:w="2126"/>
      </w:tblGrid>
      <w:tr w:rsidR="00F73235" w:rsidRPr="0070555D" w14:paraId="0113E413" w14:textId="77777777" w:rsidTr="00F73235">
        <w:trPr>
          <w:trHeight w:val="286"/>
        </w:trPr>
        <w:tc>
          <w:tcPr>
            <w:tcW w:w="7637" w:type="dxa"/>
            <w:tcBorders>
              <w:top w:val="nil"/>
              <w:left w:val="nil"/>
              <w:bottom w:val="single" w:sz="12" w:space="0" w:color="auto"/>
              <w:right w:val="single" w:sz="12" w:space="0" w:color="auto"/>
            </w:tcBorders>
          </w:tcPr>
          <w:p w14:paraId="41D714BE" w14:textId="77777777" w:rsidR="00F73235" w:rsidRPr="0070555D" w:rsidRDefault="00F73235" w:rsidP="00A04EF2">
            <w:bookmarkStart w:id="3" w:name="_Hlk126158562"/>
          </w:p>
        </w:tc>
        <w:tc>
          <w:tcPr>
            <w:tcW w:w="2126" w:type="dxa"/>
            <w:tcBorders>
              <w:top w:val="single" w:sz="12" w:space="0" w:color="auto"/>
              <w:left w:val="single" w:sz="6" w:space="0" w:color="auto"/>
              <w:bottom w:val="single" w:sz="12" w:space="0" w:color="auto"/>
              <w:right w:val="single" w:sz="12" w:space="0" w:color="auto"/>
            </w:tcBorders>
            <w:hideMark/>
          </w:tcPr>
          <w:p w14:paraId="73438A0C" w14:textId="77777777" w:rsidR="00F73235" w:rsidRPr="00530216" w:rsidRDefault="00F73235" w:rsidP="00A04EF2">
            <w:pPr>
              <w:jc w:val="center"/>
              <w:rPr>
                <w:b/>
                <w:bCs/>
              </w:rPr>
            </w:pPr>
            <w:r w:rsidRPr="00530216">
              <w:rPr>
                <w:b/>
                <w:bCs/>
              </w:rPr>
              <w:t>Ja (sæt X)</w:t>
            </w:r>
          </w:p>
        </w:tc>
      </w:tr>
      <w:tr w:rsidR="00F73235" w:rsidRPr="0070555D" w14:paraId="3701C0E5" w14:textId="77777777" w:rsidTr="00F73235">
        <w:trPr>
          <w:trHeight w:val="421"/>
        </w:trPr>
        <w:tc>
          <w:tcPr>
            <w:tcW w:w="7637" w:type="dxa"/>
            <w:tcBorders>
              <w:top w:val="single" w:sz="6" w:space="0" w:color="auto"/>
              <w:left w:val="single" w:sz="12" w:space="0" w:color="auto"/>
              <w:bottom w:val="single" w:sz="6" w:space="0" w:color="auto"/>
              <w:right w:val="single" w:sz="12" w:space="0" w:color="auto"/>
            </w:tcBorders>
            <w:vAlign w:val="center"/>
            <w:hideMark/>
          </w:tcPr>
          <w:p w14:paraId="7AF18418" w14:textId="77777777" w:rsidR="00F73235" w:rsidRPr="00530216" w:rsidRDefault="00F73235" w:rsidP="00A04EF2">
            <w:pPr>
              <w:rPr>
                <w:b/>
                <w:bCs/>
              </w:rPr>
            </w:pPr>
            <w:r w:rsidRPr="00530216">
              <w:rPr>
                <w:b/>
                <w:bCs/>
              </w:rPr>
              <w:t>Til godkendelse – godkendt af lokal uddannelsesansvarlig</w:t>
            </w:r>
          </w:p>
        </w:tc>
        <w:tc>
          <w:tcPr>
            <w:tcW w:w="2126" w:type="dxa"/>
            <w:tcBorders>
              <w:top w:val="single" w:sz="6" w:space="0" w:color="auto"/>
              <w:left w:val="single" w:sz="6" w:space="0" w:color="auto"/>
              <w:bottom w:val="single" w:sz="6" w:space="0" w:color="auto"/>
              <w:right w:val="single" w:sz="12" w:space="0" w:color="auto"/>
            </w:tcBorders>
            <w:vAlign w:val="center"/>
          </w:tcPr>
          <w:p w14:paraId="1E65808F" w14:textId="77777777" w:rsidR="00F73235" w:rsidRPr="0070555D" w:rsidRDefault="00F73235" w:rsidP="00A04EF2">
            <w:pPr>
              <w:jc w:val="center"/>
            </w:pPr>
          </w:p>
        </w:tc>
      </w:tr>
      <w:tr w:rsidR="00F73235" w:rsidRPr="0070555D" w14:paraId="415D1FE4" w14:textId="77777777" w:rsidTr="00F73235">
        <w:trPr>
          <w:trHeight w:val="421"/>
        </w:trPr>
        <w:tc>
          <w:tcPr>
            <w:tcW w:w="7637" w:type="dxa"/>
            <w:tcBorders>
              <w:top w:val="single" w:sz="6" w:space="0" w:color="auto"/>
              <w:left w:val="single" w:sz="12" w:space="0" w:color="auto"/>
              <w:bottom w:val="single" w:sz="12" w:space="0" w:color="auto"/>
              <w:right w:val="single" w:sz="12" w:space="0" w:color="auto"/>
            </w:tcBorders>
            <w:vAlign w:val="center"/>
            <w:hideMark/>
          </w:tcPr>
          <w:p w14:paraId="5951EDF4" w14:textId="77777777" w:rsidR="00F73235" w:rsidRPr="00530216" w:rsidRDefault="00F73235" w:rsidP="00A04EF2">
            <w:pPr>
              <w:rPr>
                <w:b/>
                <w:bCs/>
                <w:i/>
              </w:rPr>
            </w:pPr>
            <w:r w:rsidRPr="00530216">
              <w:rPr>
                <w:b/>
                <w:bCs/>
              </w:rPr>
              <w:t>Godkendt af Uddannelsesrådet</w:t>
            </w:r>
          </w:p>
        </w:tc>
        <w:tc>
          <w:tcPr>
            <w:tcW w:w="2126" w:type="dxa"/>
            <w:tcBorders>
              <w:top w:val="single" w:sz="6" w:space="0" w:color="auto"/>
              <w:left w:val="single" w:sz="6" w:space="0" w:color="auto"/>
              <w:bottom w:val="single" w:sz="12" w:space="0" w:color="auto"/>
              <w:right w:val="single" w:sz="12" w:space="0" w:color="auto"/>
            </w:tcBorders>
            <w:vAlign w:val="center"/>
          </w:tcPr>
          <w:p w14:paraId="37227E89" w14:textId="77777777" w:rsidR="00F73235" w:rsidRPr="0070555D" w:rsidRDefault="00F73235" w:rsidP="00A04EF2">
            <w:pPr>
              <w:jc w:val="center"/>
            </w:pPr>
          </w:p>
        </w:tc>
      </w:tr>
    </w:tbl>
    <w:p w14:paraId="5A427032" w14:textId="77777777" w:rsidR="00F73235" w:rsidRPr="0070555D" w:rsidRDefault="00F73235" w:rsidP="00D6096B"/>
    <w:p w14:paraId="259435FA" w14:textId="77777777" w:rsidR="00D6096B" w:rsidRPr="0070555D" w:rsidRDefault="00D6096B" w:rsidP="00D6096B">
      <w:pPr>
        <w:rPr>
          <w:i/>
        </w:rPr>
      </w:pPr>
      <w:r w:rsidRPr="0070555D">
        <w:rPr>
          <w:i/>
        </w:rPr>
        <w:t xml:space="preserve">Alle gældende love og bekendtgørelser på strålingsområdet er obligatoriske, og listen her kan bruges som afkrydsningsliste. Eventuelle nye love og bekendtgørelser er obligatoriske fra den dato, de træder i kraft. </w:t>
      </w:r>
    </w:p>
    <w:p w14:paraId="41E78B5E" w14:textId="77777777" w:rsidR="00D6096B" w:rsidRPr="0070555D" w:rsidRDefault="00D6096B" w:rsidP="00D6096B">
      <w:pPr>
        <w:rPr>
          <w:i/>
        </w:rPr>
      </w:pPr>
    </w:p>
    <w:p w14:paraId="6ADA5CED" w14:textId="77777777" w:rsidR="00D6096B" w:rsidRPr="0070555D" w:rsidRDefault="00D6096B" w:rsidP="00D6096B">
      <w:pPr>
        <w:rPr>
          <w:i/>
        </w:rPr>
      </w:pPr>
      <w:r w:rsidRPr="0070555D">
        <w:rPr>
          <w:i/>
        </w:rPr>
        <w:t xml:space="preserve">Som udgangspunkt kan lovstof findes på </w:t>
      </w:r>
      <w:hyperlink r:id="rId8" w:history="1">
        <w:r w:rsidRPr="0070555D">
          <w:rPr>
            <w:i/>
            <w:color w:val="993366"/>
          </w:rPr>
          <w:t>www.retsinfo.dk</w:t>
        </w:r>
      </w:hyperlink>
      <w:r w:rsidRPr="0070555D">
        <w:rPr>
          <w:i/>
        </w:rPr>
        <w:t xml:space="preserve"> </w:t>
      </w:r>
    </w:p>
    <w:p w14:paraId="562BF0C0" w14:textId="77777777" w:rsidR="00D6096B" w:rsidRPr="0070555D" w:rsidRDefault="00D6096B" w:rsidP="00D6096B">
      <w:pPr>
        <w:rPr>
          <w:i/>
        </w:rPr>
      </w:pPr>
      <w:r w:rsidRPr="0070555D">
        <w:rPr>
          <w:i/>
        </w:rPr>
        <w:t xml:space="preserve">Bekendtgørelser markeret med (*) kan desuden findes i engelsk oversættelse på </w:t>
      </w:r>
      <w:hyperlink r:id="rId9" w:history="1">
        <w:r w:rsidRPr="0070555D">
          <w:rPr>
            <w:i/>
            <w:color w:val="993366"/>
          </w:rPr>
          <w:t>www.sst.dk/da/Opgaver/Straalebeskyttelse/Tilsyn-og-lovgivning</w:t>
        </w:r>
      </w:hyperlink>
      <w:r w:rsidRPr="0070555D">
        <w:rPr>
          <w:i/>
        </w:rPr>
        <w:t xml:space="preserve"> </w:t>
      </w:r>
    </w:p>
    <w:p w14:paraId="6EBFCAF1" w14:textId="77777777" w:rsidR="00D6096B" w:rsidRPr="0070555D" w:rsidRDefault="00D6096B" w:rsidP="00D6096B">
      <w:pPr>
        <w:rPr>
          <w:i/>
        </w:rPr>
      </w:pPr>
    </w:p>
    <w:p w14:paraId="4ED96D8C" w14:textId="77777777" w:rsidR="00D6096B" w:rsidRPr="0070555D" w:rsidRDefault="00D6096B" w:rsidP="00D6096B">
      <w:r w:rsidRPr="0070555D">
        <w:rPr>
          <w:i/>
        </w:rPr>
        <w:t>Yderligere litteratur kan være nødvendig at læse, hvis det er relevant for det kliniske arbejde på afdelingen!</w:t>
      </w:r>
    </w:p>
    <w:p w14:paraId="064C6037" w14:textId="77777777" w:rsidR="00D6096B" w:rsidRPr="0070555D" w:rsidRDefault="00D6096B" w:rsidP="00D6096B"/>
    <w:p w14:paraId="3B13D4FA" w14:textId="77777777" w:rsidR="00D6096B" w:rsidRPr="0070555D" w:rsidRDefault="00D6096B" w:rsidP="00D6096B">
      <w:pPr>
        <w:tabs>
          <w:tab w:val="left" w:pos="0"/>
          <w:tab w:val="left" w:pos="340"/>
          <w:tab w:val="left" w:pos="397"/>
          <w:tab w:val="left" w:pos="720"/>
          <w:tab w:val="left" w:pos="1440"/>
          <w:tab w:val="left" w:pos="2160"/>
          <w:tab w:val="left" w:pos="2880"/>
          <w:tab w:val="left" w:pos="3600"/>
          <w:tab w:val="left" w:pos="4320"/>
          <w:tab w:val="left" w:pos="5040"/>
          <w:tab w:val="left" w:pos="5760"/>
          <w:tab w:val="left" w:pos="6480"/>
          <w:tab w:val="left" w:pos="7200"/>
          <w:tab w:val="left" w:pos="7920"/>
        </w:tabs>
        <w:rPr>
          <w:iCs/>
        </w:rPr>
      </w:pPr>
    </w:p>
    <w:p w14:paraId="02DE611A" w14:textId="77777777" w:rsidR="00D6096B" w:rsidRPr="0070555D" w:rsidRDefault="00D35619" w:rsidP="00D6096B">
      <w:pPr>
        <w:widowControl/>
        <w:tabs>
          <w:tab w:val="left" w:pos="426"/>
        </w:tabs>
        <w:spacing w:after="120"/>
        <w:ind w:left="425" w:hanging="425"/>
        <w:rPr>
          <w:rFonts w:asciiTheme="majorBidi" w:hAnsiTheme="majorBidi" w:cstheme="majorBidi"/>
          <w:szCs w:val="24"/>
        </w:rPr>
      </w:pPr>
      <w:sdt>
        <w:sdtPr>
          <w:rPr>
            <w:rFonts w:ascii="Segoe UI Symbol" w:eastAsia="MS Gothic" w:hAnsi="Segoe UI Symbol" w:cs="Segoe UI Symbol"/>
            <w:iCs/>
            <w:szCs w:val="24"/>
          </w:rPr>
          <w:id w:val="1447813885"/>
          <w14:checkbox>
            <w14:checked w14:val="0"/>
            <w14:checkedState w14:val="2612" w14:font="MS Gothic"/>
            <w14:uncheckedState w14:val="2610" w14:font="MS Gothic"/>
          </w14:checkbox>
        </w:sdtPr>
        <w:sdtEndPr/>
        <w:sdtContent>
          <w:r w:rsidR="00D6096B" w:rsidRPr="0070555D">
            <w:rPr>
              <w:rFonts w:ascii="Segoe UI Symbol" w:eastAsia="MS Gothic" w:hAnsi="Segoe UI Symbol" w:cs="Segoe UI Symbol" w:hint="eastAsia"/>
              <w:iCs/>
              <w:szCs w:val="24"/>
            </w:rPr>
            <w:t>☐</w:t>
          </w:r>
        </w:sdtContent>
      </w:sdt>
      <w:r w:rsidR="00D6096B" w:rsidRPr="0070555D">
        <w:rPr>
          <w:rFonts w:ascii="Segoe UI Symbol" w:eastAsia="MS Gothic" w:hAnsi="Segoe UI Symbol" w:cs="Segoe UI Symbol"/>
          <w:szCs w:val="24"/>
        </w:rPr>
        <w:tab/>
      </w:r>
      <w:r w:rsidR="00D6096B" w:rsidRPr="0070555D">
        <w:rPr>
          <w:rFonts w:asciiTheme="majorBidi" w:hAnsiTheme="majorBidi" w:cstheme="majorBidi"/>
          <w:szCs w:val="24"/>
        </w:rPr>
        <w:t xml:space="preserve">Sundhedsstyrelsens </w:t>
      </w:r>
      <w:r w:rsidR="00D6096B" w:rsidRPr="0070555D">
        <w:rPr>
          <w:rFonts w:asciiTheme="majorBidi" w:hAnsiTheme="majorBidi" w:cstheme="majorBidi"/>
          <w:b/>
          <w:szCs w:val="24"/>
        </w:rPr>
        <w:t>bekendtgørelse nr.</w:t>
      </w:r>
      <w:r w:rsidR="00D6096B" w:rsidRPr="0070555D">
        <w:rPr>
          <w:rFonts w:asciiTheme="majorBidi" w:hAnsiTheme="majorBidi" w:cstheme="majorBidi"/>
          <w:szCs w:val="24"/>
        </w:rPr>
        <w:t xml:space="preserve"> </w:t>
      </w:r>
      <w:r w:rsidR="00D6096B" w:rsidRPr="0070555D">
        <w:rPr>
          <w:rFonts w:asciiTheme="majorBidi" w:hAnsiTheme="majorBidi" w:cstheme="majorBidi"/>
          <w:b/>
          <w:szCs w:val="24"/>
        </w:rPr>
        <w:t>993 af 5. december 2001</w:t>
      </w:r>
      <w:r w:rsidR="00D6096B" w:rsidRPr="0070555D">
        <w:rPr>
          <w:rFonts w:asciiTheme="majorBidi" w:hAnsiTheme="majorBidi" w:cstheme="majorBidi"/>
          <w:szCs w:val="24"/>
        </w:rPr>
        <w:t xml:space="preserve"> om transport af radioaktive stoffer (*)</w:t>
      </w:r>
    </w:p>
    <w:p w14:paraId="283FD39A" w14:textId="77777777" w:rsidR="00D6096B" w:rsidRPr="0070555D" w:rsidRDefault="00D35619" w:rsidP="00D6096B">
      <w:pPr>
        <w:widowControl/>
        <w:tabs>
          <w:tab w:val="left" w:pos="426"/>
        </w:tabs>
        <w:spacing w:after="120"/>
        <w:ind w:left="425" w:hanging="425"/>
        <w:rPr>
          <w:rFonts w:asciiTheme="majorBidi" w:hAnsiTheme="majorBidi" w:cstheme="majorBidi"/>
          <w:szCs w:val="24"/>
        </w:rPr>
      </w:pPr>
      <w:sdt>
        <w:sdtPr>
          <w:rPr>
            <w:rFonts w:ascii="Segoe UI Symbol" w:eastAsia="MS Gothic" w:hAnsi="Segoe UI Symbol" w:cs="Segoe UI Symbol"/>
            <w:szCs w:val="24"/>
          </w:rPr>
          <w:id w:val="229423934"/>
          <w14:checkbox>
            <w14:checked w14:val="0"/>
            <w14:checkedState w14:val="2612" w14:font="MS Gothic"/>
            <w14:uncheckedState w14:val="2610" w14:font="MS Gothic"/>
          </w14:checkbox>
        </w:sdtPr>
        <w:sdtEndPr/>
        <w:sdtContent>
          <w:r w:rsidR="00D6096B" w:rsidRPr="0070555D">
            <w:rPr>
              <w:rFonts w:ascii="Segoe UI Symbol" w:eastAsia="MS Gothic" w:hAnsi="Segoe UI Symbol" w:cs="Segoe UI Symbol" w:hint="eastAsia"/>
              <w:szCs w:val="24"/>
            </w:rPr>
            <w:t>☐</w:t>
          </w:r>
        </w:sdtContent>
      </w:sdt>
      <w:r w:rsidR="00D6096B" w:rsidRPr="0070555D">
        <w:rPr>
          <w:rFonts w:ascii="Segoe UI Symbol" w:eastAsia="MS Gothic" w:hAnsi="Segoe UI Symbol" w:cs="Segoe UI Symbol"/>
          <w:szCs w:val="24"/>
        </w:rPr>
        <w:tab/>
      </w:r>
      <w:r w:rsidR="00D6096B" w:rsidRPr="0070555D">
        <w:rPr>
          <w:rFonts w:asciiTheme="majorBidi" w:hAnsiTheme="majorBidi" w:cstheme="majorBidi"/>
          <w:b/>
          <w:szCs w:val="24"/>
        </w:rPr>
        <w:t xml:space="preserve">Lov nr. </w:t>
      </w:r>
      <w:r w:rsidR="00D6096B" w:rsidRPr="0070555D">
        <w:rPr>
          <w:rFonts w:asciiTheme="majorBidi" w:hAnsiTheme="majorBidi" w:cstheme="majorBidi"/>
          <w:b/>
          <w:bCs/>
          <w:szCs w:val="24"/>
        </w:rPr>
        <w:t>99 af 10. februar 2009</w:t>
      </w:r>
      <w:r w:rsidR="00D6096B" w:rsidRPr="0070555D">
        <w:rPr>
          <w:rFonts w:asciiTheme="majorBidi" w:hAnsiTheme="majorBidi" w:cstheme="majorBidi"/>
          <w:szCs w:val="24"/>
        </w:rPr>
        <w:t xml:space="preserve"> om ændring af lov om brug m.v. af radioaktive stoffer og lov om udlevering af lovovertrædere</w:t>
      </w:r>
    </w:p>
    <w:p w14:paraId="33A5746B" w14:textId="77777777" w:rsidR="00D6096B" w:rsidRPr="0070555D" w:rsidRDefault="00D35619" w:rsidP="00D6096B">
      <w:pPr>
        <w:widowControl/>
        <w:tabs>
          <w:tab w:val="left" w:pos="426"/>
        </w:tabs>
        <w:spacing w:after="120"/>
        <w:ind w:left="425" w:hanging="425"/>
        <w:rPr>
          <w:rFonts w:asciiTheme="majorBidi" w:hAnsiTheme="majorBidi" w:cstheme="majorBidi"/>
          <w:szCs w:val="24"/>
        </w:rPr>
      </w:pPr>
      <w:sdt>
        <w:sdtPr>
          <w:rPr>
            <w:rFonts w:ascii="Segoe UI Symbol" w:eastAsia="MS Gothic" w:hAnsi="Segoe UI Symbol" w:cs="Segoe UI Symbol"/>
            <w:szCs w:val="24"/>
          </w:rPr>
          <w:id w:val="1443495208"/>
          <w14:checkbox>
            <w14:checked w14:val="0"/>
            <w14:checkedState w14:val="2612" w14:font="MS Gothic"/>
            <w14:uncheckedState w14:val="2610" w14:font="MS Gothic"/>
          </w14:checkbox>
        </w:sdtPr>
        <w:sdtEndPr/>
        <w:sdtContent>
          <w:r w:rsidR="00D6096B" w:rsidRPr="0070555D">
            <w:rPr>
              <w:rFonts w:ascii="Segoe UI Symbol" w:eastAsia="MS Gothic" w:hAnsi="Segoe UI Symbol" w:cs="Segoe UI Symbol" w:hint="eastAsia"/>
              <w:szCs w:val="24"/>
            </w:rPr>
            <w:t>☐</w:t>
          </w:r>
        </w:sdtContent>
      </w:sdt>
      <w:r w:rsidR="00D6096B" w:rsidRPr="0070555D">
        <w:rPr>
          <w:rFonts w:ascii="Segoe UI Symbol" w:eastAsia="MS Gothic" w:hAnsi="Segoe UI Symbol" w:cs="Segoe UI Symbol"/>
          <w:szCs w:val="24"/>
        </w:rPr>
        <w:tab/>
      </w:r>
      <w:r w:rsidR="00D6096B" w:rsidRPr="0070555D">
        <w:rPr>
          <w:rFonts w:asciiTheme="majorBidi" w:hAnsiTheme="majorBidi" w:cstheme="majorBidi"/>
          <w:szCs w:val="24"/>
        </w:rPr>
        <w:t xml:space="preserve">Sundhedsstyrelsens </w:t>
      </w:r>
      <w:r w:rsidR="00D6096B" w:rsidRPr="0070555D">
        <w:rPr>
          <w:rFonts w:asciiTheme="majorBidi" w:hAnsiTheme="majorBidi" w:cstheme="majorBidi"/>
          <w:b/>
          <w:szCs w:val="24"/>
        </w:rPr>
        <w:t>bekendtgørelse nr. 1252 af 11. november 2010</w:t>
      </w:r>
      <w:r w:rsidR="00D6096B" w:rsidRPr="0070555D">
        <w:rPr>
          <w:rFonts w:asciiTheme="majorBidi" w:hAnsiTheme="majorBidi" w:cstheme="majorBidi"/>
          <w:szCs w:val="24"/>
        </w:rPr>
        <w:t xml:space="preserve"> om specialuddannelse til hospitalsfysiker</w:t>
      </w:r>
    </w:p>
    <w:p w14:paraId="6D700390" w14:textId="77777777" w:rsidR="00D6096B" w:rsidRPr="0070555D" w:rsidRDefault="00D35619" w:rsidP="00D6096B">
      <w:pPr>
        <w:widowControl/>
        <w:tabs>
          <w:tab w:val="left" w:pos="426"/>
        </w:tabs>
        <w:spacing w:after="120"/>
        <w:ind w:left="425" w:hanging="425"/>
        <w:rPr>
          <w:rFonts w:asciiTheme="majorBidi" w:hAnsiTheme="majorBidi" w:cstheme="majorBidi"/>
          <w:szCs w:val="24"/>
        </w:rPr>
      </w:pPr>
      <w:sdt>
        <w:sdtPr>
          <w:rPr>
            <w:rFonts w:ascii="Segoe UI Symbol" w:eastAsia="MS Gothic" w:hAnsi="Segoe UI Symbol" w:cs="Segoe UI Symbol"/>
            <w:szCs w:val="24"/>
          </w:rPr>
          <w:id w:val="-1493643172"/>
          <w14:checkbox>
            <w14:checked w14:val="0"/>
            <w14:checkedState w14:val="2612" w14:font="MS Gothic"/>
            <w14:uncheckedState w14:val="2610" w14:font="MS Gothic"/>
          </w14:checkbox>
        </w:sdtPr>
        <w:sdtEndPr/>
        <w:sdtContent>
          <w:r w:rsidR="00D6096B" w:rsidRPr="0070555D">
            <w:rPr>
              <w:rFonts w:ascii="Segoe UI Symbol" w:eastAsia="MS Gothic" w:hAnsi="Segoe UI Symbol" w:cs="Segoe UI Symbol" w:hint="eastAsia"/>
              <w:szCs w:val="24"/>
            </w:rPr>
            <w:t>☐</w:t>
          </w:r>
        </w:sdtContent>
      </w:sdt>
      <w:r w:rsidR="00D6096B" w:rsidRPr="0070555D">
        <w:rPr>
          <w:rFonts w:ascii="Segoe UI Symbol" w:eastAsia="MS Gothic" w:hAnsi="Segoe UI Symbol" w:cs="Segoe UI Symbol"/>
          <w:szCs w:val="24"/>
        </w:rPr>
        <w:tab/>
      </w:r>
      <w:r w:rsidR="00D6096B" w:rsidRPr="0070555D">
        <w:rPr>
          <w:rFonts w:asciiTheme="majorBidi" w:hAnsiTheme="majorBidi" w:cstheme="majorBidi"/>
          <w:szCs w:val="24"/>
        </w:rPr>
        <w:t xml:space="preserve">Sundheds- og ældreministeriets </w:t>
      </w:r>
      <w:r w:rsidR="00D6096B" w:rsidRPr="0070555D">
        <w:rPr>
          <w:rFonts w:asciiTheme="majorBidi" w:hAnsiTheme="majorBidi" w:cstheme="majorBidi"/>
          <w:b/>
          <w:szCs w:val="24"/>
        </w:rPr>
        <w:t>bekendtgørelse nr.</w:t>
      </w:r>
      <w:r w:rsidR="00D6096B" w:rsidRPr="0070555D">
        <w:rPr>
          <w:rFonts w:asciiTheme="majorBidi" w:hAnsiTheme="majorBidi" w:cstheme="majorBidi"/>
          <w:szCs w:val="24"/>
        </w:rPr>
        <w:t xml:space="preserve"> </w:t>
      </w:r>
      <w:r w:rsidR="00D6096B" w:rsidRPr="0070555D">
        <w:rPr>
          <w:rFonts w:asciiTheme="majorBidi" w:hAnsiTheme="majorBidi" w:cstheme="majorBidi"/>
          <w:b/>
          <w:bCs/>
          <w:szCs w:val="24"/>
        </w:rPr>
        <w:t>1 af 3. januar 2011</w:t>
      </w:r>
      <w:r w:rsidR="00D6096B" w:rsidRPr="0070555D">
        <w:rPr>
          <w:rFonts w:asciiTheme="majorBidi" w:hAnsiTheme="majorBidi" w:cstheme="majorBidi"/>
          <w:szCs w:val="24"/>
        </w:rPr>
        <w:t xml:space="preserve"> om rapportering af utilsigtede hændelser i sundhedsvæsenet m.v.</w:t>
      </w:r>
    </w:p>
    <w:p w14:paraId="7D458B38" w14:textId="77777777" w:rsidR="00D6096B" w:rsidRPr="0070555D" w:rsidRDefault="00D35619" w:rsidP="00D6096B">
      <w:pPr>
        <w:widowControl/>
        <w:tabs>
          <w:tab w:val="left" w:pos="426"/>
        </w:tabs>
        <w:spacing w:after="120"/>
        <w:ind w:left="425" w:hanging="425"/>
        <w:rPr>
          <w:rFonts w:asciiTheme="majorBidi" w:hAnsiTheme="majorBidi" w:cstheme="majorBidi"/>
          <w:szCs w:val="24"/>
        </w:rPr>
      </w:pPr>
      <w:sdt>
        <w:sdtPr>
          <w:rPr>
            <w:rFonts w:ascii="Segoe UI Symbol" w:eastAsia="MS Gothic" w:hAnsi="Segoe UI Symbol" w:cs="Segoe UI Symbol"/>
            <w:szCs w:val="24"/>
          </w:rPr>
          <w:id w:val="1334412154"/>
          <w14:checkbox>
            <w14:checked w14:val="0"/>
            <w14:checkedState w14:val="2612" w14:font="MS Gothic"/>
            <w14:uncheckedState w14:val="2610" w14:font="MS Gothic"/>
          </w14:checkbox>
        </w:sdtPr>
        <w:sdtEndPr/>
        <w:sdtContent>
          <w:r w:rsidR="00D6096B" w:rsidRPr="0070555D">
            <w:rPr>
              <w:rFonts w:ascii="Segoe UI Symbol" w:eastAsia="MS Gothic" w:hAnsi="Segoe UI Symbol" w:cs="Segoe UI Symbol" w:hint="eastAsia"/>
              <w:szCs w:val="24"/>
            </w:rPr>
            <w:t>☐</w:t>
          </w:r>
        </w:sdtContent>
      </w:sdt>
      <w:r w:rsidR="00D6096B" w:rsidRPr="0070555D">
        <w:rPr>
          <w:rFonts w:ascii="Segoe UI Symbol" w:eastAsia="MS Gothic" w:hAnsi="Segoe UI Symbol" w:cs="Segoe UI Symbol"/>
          <w:szCs w:val="24"/>
        </w:rPr>
        <w:tab/>
      </w:r>
      <w:r w:rsidR="00D6096B" w:rsidRPr="0070555D">
        <w:rPr>
          <w:rFonts w:asciiTheme="majorBidi" w:hAnsiTheme="majorBidi" w:cstheme="majorBidi"/>
          <w:szCs w:val="24"/>
        </w:rPr>
        <w:t xml:space="preserve">Sundheds- og ældreministeriets </w:t>
      </w:r>
      <w:r w:rsidR="00D6096B" w:rsidRPr="0070555D">
        <w:rPr>
          <w:rFonts w:asciiTheme="majorBidi" w:hAnsiTheme="majorBidi" w:cstheme="majorBidi"/>
          <w:b/>
          <w:szCs w:val="24"/>
        </w:rPr>
        <w:t>vejledning nr.</w:t>
      </w:r>
      <w:r w:rsidR="00D6096B" w:rsidRPr="0070555D">
        <w:rPr>
          <w:rFonts w:asciiTheme="majorBidi" w:hAnsiTheme="majorBidi" w:cstheme="majorBidi"/>
          <w:szCs w:val="24"/>
        </w:rPr>
        <w:t xml:space="preserve"> </w:t>
      </w:r>
      <w:r w:rsidR="00D6096B" w:rsidRPr="0070555D">
        <w:rPr>
          <w:rFonts w:asciiTheme="majorBidi" w:hAnsiTheme="majorBidi" w:cstheme="majorBidi"/>
          <w:b/>
          <w:bCs/>
          <w:szCs w:val="24"/>
        </w:rPr>
        <w:t>1 af 3. januar 2011</w:t>
      </w:r>
      <w:r w:rsidR="00D6096B" w:rsidRPr="0070555D">
        <w:rPr>
          <w:rFonts w:asciiTheme="majorBidi" w:hAnsiTheme="majorBidi" w:cstheme="majorBidi"/>
          <w:szCs w:val="24"/>
        </w:rPr>
        <w:t xml:space="preserve"> om rapportering af utilsigtede hændelser i sundhedsvæsenet m.v.</w:t>
      </w:r>
    </w:p>
    <w:p w14:paraId="6FFAD05D" w14:textId="77777777" w:rsidR="00D6096B" w:rsidRPr="0070555D" w:rsidRDefault="00D35619" w:rsidP="00D6096B">
      <w:pPr>
        <w:widowControl/>
        <w:tabs>
          <w:tab w:val="left" w:pos="426"/>
        </w:tabs>
        <w:spacing w:after="120"/>
        <w:ind w:left="425" w:hanging="425"/>
        <w:rPr>
          <w:rFonts w:asciiTheme="majorBidi" w:hAnsiTheme="majorBidi" w:cstheme="majorBidi"/>
          <w:szCs w:val="24"/>
        </w:rPr>
      </w:pPr>
      <w:sdt>
        <w:sdtPr>
          <w:rPr>
            <w:rFonts w:ascii="Segoe UI Symbol" w:eastAsia="MS Gothic" w:hAnsi="Segoe UI Symbol" w:cs="Segoe UI Symbol"/>
            <w:szCs w:val="24"/>
          </w:rPr>
          <w:id w:val="-1444139170"/>
          <w14:checkbox>
            <w14:checked w14:val="0"/>
            <w14:checkedState w14:val="2612" w14:font="MS Gothic"/>
            <w14:uncheckedState w14:val="2610" w14:font="MS Gothic"/>
          </w14:checkbox>
        </w:sdtPr>
        <w:sdtEndPr/>
        <w:sdtContent>
          <w:r w:rsidR="00D6096B" w:rsidRPr="0070555D">
            <w:rPr>
              <w:rFonts w:ascii="Segoe UI Symbol" w:eastAsia="MS Gothic" w:hAnsi="Segoe UI Symbol" w:cs="Segoe UI Symbol" w:hint="eastAsia"/>
              <w:szCs w:val="24"/>
            </w:rPr>
            <w:t>☐</w:t>
          </w:r>
        </w:sdtContent>
      </w:sdt>
      <w:r w:rsidR="00D6096B" w:rsidRPr="0070555D">
        <w:rPr>
          <w:rFonts w:ascii="Segoe UI Symbol" w:eastAsia="MS Gothic" w:hAnsi="Segoe UI Symbol" w:cs="Segoe UI Symbol"/>
          <w:szCs w:val="24"/>
        </w:rPr>
        <w:tab/>
      </w:r>
      <w:r w:rsidR="00D6096B" w:rsidRPr="0070555D">
        <w:rPr>
          <w:rFonts w:asciiTheme="majorBidi" w:hAnsiTheme="majorBidi" w:cstheme="majorBidi"/>
          <w:szCs w:val="24"/>
        </w:rPr>
        <w:t xml:space="preserve">Beskæftigelsesministeriets </w:t>
      </w:r>
      <w:r w:rsidR="00D6096B" w:rsidRPr="0070555D">
        <w:rPr>
          <w:rFonts w:asciiTheme="majorBidi" w:hAnsiTheme="majorBidi" w:cstheme="majorBidi"/>
          <w:b/>
          <w:szCs w:val="24"/>
        </w:rPr>
        <w:t>bekendtgørelse nr. 10 af 5. januar 2018</w:t>
      </w:r>
      <w:r w:rsidR="00D6096B" w:rsidRPr="0070555D">
        <w:rPr>
          <w:rFonts w:asciiTheme="majorBidi" w:hAnsiTheme="majorBidi" w:cstheme="majorBidi"/>
          <w:szCs w:val="24"/>
        </w:rPr>
        <w:t xml:space="preserve"> om lægeundersøgelser ved arbejde, der kan medføre udsættelse for ioniserende stråling</w:t>
      </w:r>
    </w:p>
    <w:p w14:paraId="041864B8" w14:textId="77777777" w:rsidR="00D6096B" w:rsidRPr="0070555D" w:rsidRDefault="00D35619" w:rsidP="00D6096B">
      <w:pPr>
        <w:widowControl/>
        <w:tabs>
          <w:tab w:val="left" w:pos="426"/>
        </w:tabs>
        <w:spacing w:after="120"/>
        <w:ind w:left="425" w:hanging="425"/>
        <w:rPr>
          <w:rFonts w:asciiTheme="majorBidi" w:hAnsiTheme="majorBidi" w:cstheme="majorBidi"/>
          <w:szCs w:val="24"/>
        </w:rPr>
      </w:pPr>
      <w:sdt>
        <w:sdtPr>
          <w:rPr>
            <w:rFonts w:ascii="Segoe UI Symbol" w:eastAsia="MS Gothic" w:hAnsi="Segoe UI Symbol" w:cs="Segoe UI Symbol"/>
            <w:szCs w:val="24"/>
          </w:rPr>
          <w:id w:val="-310482582"/>
          <w14:checkbox>
            <w14:checked w14:val="0"/>
            <w14:checkedState w14:val="2612" w14:font="MS Gothic"/>
            <w14:uncheckedState w14:val="2610" w14:font="MS Gothic"/>
          </w14:checkbox>
        </w:sdtPr>
        <w:sdtEndPr/>
        <w:sdtContent>
          <w:r w:rsidR="00D6096B" w:rsidRPr="0070555D">
            <w:rPr>
              <w:rFonts w:ascii="Segoe UI Symbol" w:eastAsia="MS Gothic" w:hAnsi="Segoe UI Symbol" w:cs="Segoe UI Symbol" w:hint="eastAsia"/>
              <w:szCs w:val="24"/>
            </w:rPr>
            <w:t>☐</w:t>
          </w:r>
        </w:sdtContent>
      </w:sdt>
      <w:r w:rsidR="00D6096B" w:rsidRPr="0070555D">
        <w:rPr>
          <w:rFonts w:ascii="Segoe UI Symbol" w:eastAsia="MS Gothic" w:hAnsi="Segoe UI Symbol" w:cs="Segoe UI Symbol"/>
          <w:szCs w:val="24"/>
        </w:rPr>
        <w:tab/>
      </w:r>
      <w:r w:rsidR="00D6096B" w:rsidRPr="0070555D">
        <w:rPr>
          <w:rFonts w:asciiTheme="majorBidi" w:hAnsiTheme="majorBidi" w:cstheme="majorBidi"/>
          <w:szCs w:val="24"/>
        </w:rPr>
        <w:t xml:space="preserve">Beskæftigelsesministeriets </w:t>
      </w:r>
      <w:r w:rsidR="00D6096B" w:rsidRPr="0070555D">
        <w:rPr>
          <w:rFonts w:asciiTheme="majorBidi" w:hAnsiTheme="majorBidi" w:cstheme="majorBidi"/>
          <w:b/>
          <w:szCs w:val="24"/>
        </w:rPr>
        <w:t>vejledning nr. 9093 af 31. januar 2019</w:t>
      </w:r>
      <w:r w:rsidR="00D6096B" w:rsidRPr="0070555D">
        <w:rPr>
          <w:rFonts w:asciiTheme="majorBidi" w:hAnsiTheme="majorBidi" w:cstheme="majorBidi"/>
          <w:szCs w:val="24"/>
        </w:rPr>
        <w:t xml:space="preserve"> om lægeundersøgelser ved arbejde, der kan medføre udsættelse for ioniserende stråling – AT-vejledning D. 7.3-1</w:t>
      </w:r>
    </w:p>
    <w:p w14:paraId="36DC8DBC" w14:textId="77777777" w:rsidR="00D6096B" w:rsidRPr="0070555D" w:rsidRDefault="00D35619" w:rsidP="00D6096B">
      <w:pPr>
        <w:widowControl/>
        <w:tabs>
          <w:tab w:val="left" w:pos="426"/>
        </w:tabs>
        <w:spacing w:after="120"/>
        <w:ind w:left="425" w:hanging="425"/>
        <w:rPr>
          <w:rFonts w:asciiTheme="majorBidi" w:hAnsiTheme="majorBidi" w:cstheme="majorBidi"/>
          <w:szCs w:val="24"/>
        </w:rPr>
      </w:pPr>
      <w:sdt>
        <w:sdtPr>
          <w:rPr>
            <w:rFonts w:ascii="Segoe UI Symbol" w:eastAsia="MS Gothic" w:hAnsi="Segoe UI Symbol" w:cs="Segoe UI Symbol"/>
            <w:szCs w:val="24"/>
          </w:rPr>
          <w:id w:val="513884932"/>
          <w14:checkbox>
            <w14:checked w14:val="0"/>
            <w14:checkedState w14:val="2612" w14:font="MS Gothic"/>
            <w14:uncheckedState w14:val="2610" w14:font="MS Gothic"/>
          </w14:checkbox>
        </w:sdtPr>
        <w:sdtEndPr/>
        <w:sdtContent>
          <w:r w:rsidR="00D6096B" w:rsidRPr="0070555D">
            <w:rPr>
              <w:rFonts w:ascii="Segoe UI Symbol" w:eastAsia="MS Gothic" w:hAnsi="Segoe UI Symbol" w:cs="Segoe UI Symbol" w:hint="eastAsia"/>
              <w:szCs w:val="24"/>
            </w:rPr>
            <w:t>☐</w:t>
          </w:r>
        </w:sdtContent>
      </w:sdt>
      <w:r w:rsidR="00D6096B" w:rsidRPr="0070555D">
        <w:rPr>
          <w:rFonts w:ascii="Segoe UI Symbol" w:eastAsia="MS Gothic" w:hAnsi="Segoe UI Symbol" w:cs="Segoe UI Symbol"/>
          <w:szCs w:val="24"/>
        </w:rPr>
        <w:tab/>
      </w:r>
      <w:r w:rsidR="00D6096B" w:rsidRPr="0070555D">
        <w:rPr>
          <w:rFonts w:asciiTheme="majorBidi" w:hAnsiTheme="majorBidi" w:cstheme="majorBidi"/>
          <w:szCs w:val="24"/>
        </w:rPr>
        <w:t>L</w:t>
      </w:r>
      <w:r w:rsidR="00D6096B" w:rsidRPr="0070555D">
        <w:rPr>
          <w:rFonts w:asciiTheme="majorBidi" w:hAnsiTheme="majorBidi" w:cstheme="majorBidi"/>
          <w:b/>
          <w:szCs w:val="24"/>
        </w:rPr>
        <w:t>ov nr. 23 af 15. januar 2018</w:t>
      </w:r>
      <w:r w:rsidR="00D6096B" w:rsidRPr="0070555D">
        <w:rPr>
          <w:rFonts w:asciiTheme="majorBidi" w:hAnsiTheme="majorBidi" w:cstheme="majorBidi"/>
          <w:szCs w:val="24"/>
        </w:rPr>
        <w:t xml:space="preserve"> om ioniserende stråling og strålebeskyttelse (strålebeskyttelsesloven) (*)</w:t>
      </w:r>
    </w:p>
    <w:p w14:paraId="46362330" w14:textId="77777777" w:rsidR="00D6096B" w:rsidRPr="0070555D" w:rsidRDefault="00D35619" w:rsidP="00D6096B">
      <w:pPr>
        <w:widowControl/>
        <w:tabs>
          <w:tab w:val="left" w:pos="426"/>
        </w:tabs>
        <w:spacing w:after="120"/>
        <w:ind w:left="425" w:hanging="425"/>
        <w:rPr>
          <w:rFonts w:asciiTheme="majorBidi" w:hAnsiTheme="majorBidi" w:cstheme="majorBidi"/>
          <w:szCs w:val="24"/>
        </w:rPr>
      </w:pPr>
      <w:sdt>
        <w:sdtPr>
          <w:rPr>
            <w:rFonts w:ascii="Segoe UI Symbol" w:eastAsia="MS Gothic" w:hAnsi="Segoe UI Symbol" w:cs="Segoe UI Symbol"/>
            <w:szCs w:val="24"/>
          </w:rPr>
          <w:id w:val="-1757045957"/>
          <w14:checkbox>
            <w14:checked w14:val="0"/>
            <w14:checkedState w14:val="2612" w14:font="MS Gothic"/>
            <w14:uncheckedState w14:val="2610" w14:font="MS Gothic"/>
          </w14:checkbox>
        </w:sdtPr>
        <w:sdtEndPr/>
        <w:sdtContent>
          <w:r w:rsidR="00D6096B" w:rsidRPr="0070555D">
            <w:rPr>
              <w:rFonts w:ascii="Segoe UI Symbol" w:eastAsia="MS Gothic" w:hAnsi="Segoe UI Symbol" w:cs="Segoe UI Symbol" w:hint="eastAsia"/>
              <w:szCs w:val="24"/>
            </w:rPr>
            <w:t>☐</w:t>
          </w:r>
        </w:sdtContent>
      </w:sdt>
      <w:r w:rsidR="00D6096B" w:rsidRPr="0070555D">
        <w:rPr>
          <w:rFonts w:ascii="Segoe UI Symbol" w:eastAsia="MS Gothic" w:hAnsi="Segoe UI Symbol" w:cs="Segoe UI Symbol"/>
          <w:szCs w:val="24"/>
        </w:rPr>
        <w:tab/>
      </w:r>
      <w:r w:rsidR="00D6096B" w:rsidRPr="0070555D">
        <w:rPr>
          <w:rFonts w:asciiTheme="majorBidi" w:hAnsiTheme="majorBidi" w:cstheme="majorBidi"/>
          <w:szCs w:val="24"/>
        </w:rPr>
        <w:t xml:space="preserve">Sundheds- og ældreministeriets </w:t>
      </w:r>
      <w:r w:rsidR="00D6096B" w:rsidRPr="0070555D">
        <w:rPr>
          <w:rFonts w:asciiTheme="majorBidi" w:hAnsiTheme="majorBidi" w:cstheme="majorBidi"/>
          <w:b/>
          <w:szCs w:val="24"/>
        </w:rPr>
        <w:t>bekendtgørelse nr. 669 af 1. juli 2019</w:t>
      </w:r>
      <w:r w:rsidR="00D6096B" w:rsidRPr="0070555D">
        <w:rPr>
          <w:rFonts w:asciiTheme="majorBidi" w:hAnsiTheme="majorBidi" w:cstheme="majorBidi"/>
          <w:szCs w:val="24"/>
        </w:rPr>
        <w:t xml:space="preserve"> om ioniserende stråling og strålebeskyttelse (Strålebeskyttelsesbekendtgørelsen) (*)</w:t>
      </w:r>
    </w:p>
    <w:p w14:paraId="25F0C3A1" w14:textId="77777777" w:rsidR="00D6096B" w:rsidRPr="0070555D" w:rsidRDefault="00D35619" w:rsidP="00D6096B">
      <w:pPr>
        <w:widowControl/>
        <w:tabs>
          <w:tab w:val="left" w:pos="426"/>
        </w:tabs>
        <w:spacing w:after="120"/>
        <w:ind w:left="425" w:hanging="425"/>
        <w:rPr>
          <w:rFonts w:asciiTheme="majorBidi" w:hAnsiTheme="majorBidi" w:cstheme="majorBidi"/>
          <w:szCs w:val="24"/>
        </w:rPr>
      </w:pPr>
      <w:sdt>
        <w:sdtPr>
          <w:rPr>
            <w:rFonts w:ascii="Segoe UI Symbol" w:eastAsia="MS Gothic" w:hAnsi="Segoe UI Symbol" w:cs="Segoe UI Symbol"/>
            <w:szCs w:val="24"/>
          </w:rPr>
          <w:id w:val="226503294"/>
          <w14:checkbox>
            <w14:checked w14:val="0"/>
            <w14:checkedState w14:val="2612" w14:font="MS Gothic"/>
            <w14:uncheckedState w14:val="2610" w14:font="MS Gothic"/>
          </w14:checkbox>
        </w:sdtPr>
        <w:sdtEndPr/>
        <w:sdtContent>
          <w:r w:rsidR="00D6096B" w:rsidRPr="0070555D">
            <w:rPr>
              <w:rFonts w:ascii="Segoe UI Symbol" w:eastAsia="MS Gothic" w:hAnsi="Segoe UI Symbol" w:cs="Segoe UI Symbol" w:hint="eastAsia"/>
              <w:szCs w:val="24"/>
            </w:rPr>
            <w:t>☐</w:t>
          </w:r>
        </w:sdtContent>
      </w:sdt>
      <w:r w:rsidR="00D6096B" w:rsidRPr="0070555D">
        <w:rPr>
          <w:rFonts w:ascii="Segoe UI Symbol" w:eastAsia="MS Gothic" w:hAnsi="Segoe UI Symbol" w:cs="Segoe UI Symbol"/>
          <w:szCs w:val="24"/>
        </w:rPr>
        <w:tab/>
      </w:r>
      <w:r w:rsidR="00D6096B" w:rsidRPr="0070555D">
        <w:rPr>
          <w:rFonts w:asciiTheme="majorBidi" w:hAnsiTheme="majorBidi" w:cstheme="majorBidi"/>
          <w:szCs w:val="24"/>
        </w:rPr>
        <w:t xml:space="preserve">Sundheds- og ældreministeriets </w:t>
      </w:r>
      <w:r w:rsidR="00D6096B" w:rsidRPr="0070555D">
        <w:rPr>
          <w:rFonts w:asciiTheme="majorBidi" w:hAnsiTheme="majorBidi" w:cstheme="majorBidi"/>
          <w:b/>
          <w:szCs w:val="24"/>
        </w:rPr>
        <w:t xml:space="preserve">bekendtgørelse nr. 670 af 1. juli 2019 </w:t>
      </w:r>
      <w:r w:rsidR="00D6096B" w:rsidRPr="0070555D">
        <w:rPr>
          <w:rFonts w:asciiTheme="majorBidi" w:hAnsiTheme="majorBidi" w:cstheme="majorBidi"/>
          <w:szCs w:val="24"/>
        </w:rPr>
        <w:t>om brug af radioaktive stoffer (Radioaktivitetsbekendtgørelsen) (*)</w:t>
      </w:r>
    </w:p>
    <w:p w14:paraId="208DAD24" w14:textId="77777777" w:rsidR="00D6096B" w:rsidRPr="0070555D" w:rsidRDefault="00D35619" w:rsidP="00D6096B">
      <w:pPr>
        <w:widowControl/>
        <w:tabs>
          <w:tab w:val="left" w:pos="426"/>
        </w:tabs>
        <w:spacing w:after="120"/>
        <w:ind w:left="425" w:hanging="425"/>
        <w:rPr>
          <w:rFonts w:asciiTheme="majorBidi" w:hAnsiTheme="majorBidi" w:cstheme="majorBidi"/>
          <w:szCs w:val="24"/>
        </w:rPr>
      </w:pPr>
      <w:sdt>
        <w:sdtPr>
          <w:rPr>
            <w:rFonts w:ascii="Segoe UI Symbol" w:eastAsia="MS Gothic" w:hAnsi="Segoe UI Symbol" w:cs="Segoe UI Symbol"/>
            <w:szCs w:val="24"/>
          </w:rPr>
          <w:id w:val="-584384556"/>
          <w14:checkbox>
            <w14:checked w14:val="0"/>
            <w14:checkedState w14:val="2612" w14:font="MS Gothic"/>
            <w14:uncheckedState w14:val="2610" w14:font="MS Gothic"/>
          </w14:checkbox>
        </w:sdtPr>
        <w:sdtEndPr/>
        <w:sdtContent>
          <w:r w:rsidR="00D6096B" w:rsidRPr="0070555D">
            <w:rPr>
              <w:rFonts w:ascii="Segoe UI Symbol" w:eastAsia="MS Gothic" w:hAnsi="Segoe UI Symbol" w:cs="Segoe UI Symbol" w:hint="eastAsia"/>
              <w:szCs w:val="24"/>
            </w:rPr>
            <w:t>☐</w:t>
          </w:r>
        </w:sdtContent>
      </w:sdt>
      <w:r w:rsidR="00D6096B" w:rsidRPr="0070555D">
        <w:rPr>
          <w:rFonts w:ascii="Segoe UI Symbol" w:eastAsia="MS Gothic" w:hAnsi="Segoe UI Symbol" w:cs="Segoe UI Symbol"/>
          <w:szCs w:val="24"/>
        </w:rPr>
        <w:tab/>
      </w:r>
      <w:r w:rsidR="00D6096B" w:rsidRPr="0070555D">
        <w:rPr>
          <w:rFonts w:asciiTheme="majorBidi" w:hAnsiTheme="majorBidi" w:cstheme="majorBidi"/>
          <w:szCs w:val="24"/>
        </w:rPr>
        <w:t xml:space="preserve">Sundheds- og ældreministeriets </w:t>
      </w:r>
      <w:r w:rsidR="00D6096B" w:rsidRPr="0070555D">
        <w:rPr>
          <w:rFonts w:asciiTheme="majorBidi" w:hAnsiTheme="majorBidi" w:cstheme="majorBidi"/>
          <w:b/>
          <w:szCs w:val="24"/>
        </w:rPr>
        <w:t>bekendtgørelse nr. 671 af 1. juli 2019</w:t>
      </w:r>
      <w:r w:rsidR="00D6096B" w:rsidRPr="0070555D">
        <w:rPr>
          <w:rFonts w:asciiTheme="majorBidi" w:hAnsiTheme="majorBidi" w:cstheme="majorBidi"/>
          <w:szCs w:val="24"/>
        </w:rPr>
        <w:t xml:space="preserve"> om brug af strålingsgeneratorer (Strålingsgeneratorbekendtgørelsen) (*)</w:t>
      </w:r>
    </w:p>
    <w:p w14:paraId="7637F3A6" w14:textId="77777777" w:rsidR="00D6096B" w:rsidRPr="0070555D" w:rsidRDefault="00D35619" w:rsidP="00D6096B">
      <w:pPr>
        <w:widowControl/>
        <w:tabs>
          <w:tab w:val="left" w:pos="426"/>
        </w:tabs>
        <w:spacing w:after="120"/>
        <w:ind w:left="425" w:hanging="425"/>
        <w:rPr>
          <w:rFonts w:asciiTheme="majorBidi" w:hAnsiTheme="majorBidi" w:cstheme="majorBidi"/>
          <w:szCs w:val="24"/>
        </w:rPr>
      </w:pPr>
      <w:sdt>
        <w:sdtPr>
          <w:rPr>
            <w:rFonts w:ascii="Segoe UI Symbol" w:eastAsia="MS Gothic" w:hAnsi="Segoe UI Symbol" w:cs="Segoe UI Symbol"/>
            <w:szCs w:val="24"/>
          </w:rPr>
          <w:id w:val="-1558770380"/>
          <w14:checkbox>
            <w14:checked w14:val="0"/>
            <w14:checkedState w14:val="2612" w14:font="MS Gothic"/>
            <w14:uncheckedState w14:val="2610" w14:font="MS Gothic"/>
          </w14:checkbox>
        </w:sdtPr>
        <w:sdtEndPr/>
        <w:sdtContent>
          <w:r w:rsidR="00D6096B" w:rsidRPr="0070555D">
            <w:rPr>
              <w:rFonts w:ascii="Segoe UI Symbol" w:eastAsia="MS Gothic" w:hAnsi="Segoe UI Symbol" w:cs="Segoe UI Symbol" w:hint="eastAsia"/>
              <w:szCs w:val="24"/>
            </w:rPr>
            <w:t>☐</w:t>
          </w:r>
        </w:sdtContent>
      </w:sdt>
      <w:r w:rsidR="00D6096B" w:rsidRPr="0070555D">
        <w:rPr>
          <w:rFonts w:ascii="Segoe UI Symbol" w:eastAsia="MS Gothic" w:hAnsi="Segoe UI Symbol" w:cs="Segoe UI Symbol"/>
          <w:szCs w:val="24"/>
        </w:rPr>
        <w:tab/>
      </w:r>
      <w:r w:rsidR="00D6096B" w:rsidRPr="0070555D">
        <w:rPr>
          <w:rFonts w:asciiTheme="majorBidi" w:hAnsiTheme="majorBidi" w:cstheme="majorBidi"/>
          <w:szCs w:val="24"/>
        </w:rPr>
        <w:t xml:space="preserve">Sundheds- og ældreministeriets </w:t>
      </w:r>
      <w:r w:rsidR="00D6096B" w:rsidRPr="0070555D">
        <w:rPr>
          <w:rFonts w:asciiTheme="majorBidi" w:hAnsiTheme="majorBidi" w:cstheme="majorBidi"/>
          <w:b/>
          <w:szCs w:val="24"/>
        </w:rPr>
        <w:t>bekendtgørelse nr. 672 af 1. juli 2019</w:t>
      </w:r>
      <w:r w:rsidR="00D6096B" w:rsidRPr="0070555D">
        <w:rPr>
          <w:rFonts w:asciiTheme="majorBidi" w:hAnsiTheme="majorBidi" w:cstheme="majorBidi"/>
          <w:szCs w:val="24"/>
        </w:rPr>
        <w:t xml:space="preserve"> om grænseoverskridende overførsel af radioaktivt affald og brugt nukleart brændsel (*)</w:t>
      </w:r>
    </w:p>
    <w:p w14:paraId="5B8B22A3" w14:textId="77777777" w:rsidR="00D6096B" w:rsidRPr="0070555D" w:rsidRDefault="00D35619" w:rsidP="00D6096B">
      <w:pPr>
        <w:widowControl/>
        <w:tabs>
          <w:tab w:val="left" w:pos="426"/>
        </w:tabs>
        <w:spacing w:after="120"/>
        <w:ind w:left="425" w:hanging="425"/>
        <w:rPr>
          <w:rFonts w:asciiTheme="majorBidi" w:hAnsiTheme="majorBidi" w:cstheme="majorBidi"/>
          <w:szCs w:val="24"/>
        </w:rPr>
      </w:pPr>
      <w:sdt>
        <w:sdtPr>
          <w:rPr>
            <w:rFonts w:ascii="Segoe UI Symbol" w:eastAsia="MS Gothic" w:hAnsi="Segoe UI Symbol" w:cs="Segoe UI Symbol"/>
            <w:szCs w:val="24"/>
          </w:rPr>
          <w:id w:val="-235466840"/>
          <w14:checkbox>
            <w14:checked w14:val="0"/>
            <w14:checkedState w14:val="2612" w14:font="MS Gothic"/>
            <w14:uncheckedState w14:val="2610" w14:font="MS Gothic"/>
          </w14:checkbox>
        </w:sdtPr>
        <w:sdtEndPr/>
        <w:sdtContent>
          <w:r w:rsidR="00D6096B" w:rsidRPr="0070555D">
            <w:rPr>
              <w:rFonts w:ascii="Segoe UI Symbol" w:eastAsia="MS Gothic" w:hAnsi="Segoe UI Symbol" w:cs="Segoe UI Symbol" w:hint="eastAsia"/>
              <w:szCs w:val="24"/>
            </w:rPr>
            <w:t>☐</w:t>
          </w:r>
        </w:sdtContent>
      </w:sdt>
      <w:r w:rsidR="00D6096B" w:rsidRPr="0070555D">
        <w:rPr>
          <w:rFonts w:ascii="Segoe UI Symbol" w:eastAsia="MS Gothic" w:hAnsi="Segoe UI Symbol" w:cs="Segoe UI Symbol"/>
          <w:szCs w:val="24"/>
        </w:rPr>
        <w:tab/>
      </w:r>
      <w:r w:rsidR="00D6096B" w:rsidRPr="0070555D">
        <w:rPr>
          <w:rFonts w:asciiTheme="majorBidi" w:hAnsiTheme="majorBidi" w:cstheme="majorBidi"/>
          <w:szCs w:val="24"/>
        </w:rPr>
        <w:t xml:space="preserve">Indenrigs- og Sundhedsministeriets </w:t>
      </w:r>
      <w:r w:rsidR="00D6096B" w:rsidRPr="0070555D">
        <w:rPr>
          <w:rFonts w:asciiTheme="majorBidi" w:hAnsiTheme="majorBidi" w:cstheme="majorBidi"/>
          <w:b/>
          <w:bCs/>
          <w:szCs w:val="24"/>
        </w:rPr>
        <w:t>lov</w:t>
      </w:r>
      <w:r w:rsidR="00D6096B" w:rsidRPr="0070555D">
        <w:rPr>
          <w:rFonts w:asciiTheme="majorBidi" w:hAnsiTheme="majorBidi" w:cstheme="majorBidi"/>
          <w:b/>
          <w:szCs w:val="24"/>
        </w:rPr>
        <w:t xml:space="preserve">bekendtgørelse nr. 210 af 27. januar 2022, Kap. 1-9, </w:t>
      </w:r>
      <w:r w:rsidR="00D6096B" w:rsidRPr="0070555D">
        <w:rPr>
          <w:rFonts w:asciiTheme="majorBidi" w:hAnsiTheme="majorBidi" w:cstheme="majorBidi"/>
          <w:szCs w:val="24"/>
        </w:rPr>
        <w:t>Sundhedsloven</w:t>
      </w:r>
    </w:p>
    <w:p w14:paraId="03BCA075" w14:textId="77777777" w:rsidR="00D6096B" w:rsidRPr="0070555D" w:rsidRDefault="00D6096B" w:rsidP="00D6096B">
      <w:pPr>
        <w:widowControl/>
        <w:tabs>
          <w:tab w:val="left" w:pos="426"/>
        </w:tabs>
        <w:spacing w:after="120"/>
        <w:ind w:left="425" w:hanging="425"/>
        <w:rPr>
          <w:rFonts w:asciiTheme="majorBidi" w:hAnsiTheme="majorBidi" w:cstheme="majorBidi"/>
          <w:szCs w:val="24"/>
        </w:rPr>
      </w:pPr>
    </w:p>
    <w:p w14:paraId="766468CA" w14:textId="77777777" w:rsidR="00D6096B" w:rsidRPr="0070555D" w:rsidRDefault="00D6096B" w:rsidP="00D6096B">
      <w:pPr>
        <w:widowControl/>
        <w:tabs>
          <w:tab w:val="left" w:pos="426"/>
        </w:tabs>
        <w:spacing w:after="120"/>
        <w:ind w:left="425" w:hanging="425"/>
        <w:rPr>
          <w:i/>
          <w:iCs/>
        </w:rPr>
      </w:pPr>
      <w:r w:rsidRPr="0070555D">
        <w:rPr>
          <w:rFonts w:asciiTheme="majorBidi" w:hAnsiTheme="majorBidi" w:cstheme="majorBidi"/>
          <w:i/>
          <w:iCs/>
          <w:szCs w:val="24"/>
        </w:rPr>
        <w:t>Obligatorisk vejledning</w:t>
      </w:r>
      <w:r w:rsidRPr="0070555D">
        <w:rPr>
          <w:i/>
          <w:iCs/>
        </w:rPr>
        <w:t xml:space="preserve"> fra SIS (kan findes på </w:t>
      </w:r>
      <w:hyperlink r:id="rId10" w:history="1">
        <w:r w:rsidRPr="0070555D">
          <w:rPr>
            <w:i/>
            <w:iCs/>
            <w:color w:val="993366"/>
          </w:rPr>
          <w:t>www.sis.dk</w:t>
        </w:r>
      </w:hyperlink>
      <w:r w:rsidRPr="0070555D">
        <w:rPr>
          <w:i/>
          <w:iCs/>
        </w:rPr>
        <w:t>)</w:t>
      </w:r>
    </w:p>
    <w:p w14:paraId="051507BF" w14:textId="77777777" w:rsidR="00D6096B" w:rsidRPr="0070555D" w:rsidRDefault="00D35619" w:rsidP="00D6096B">
      <w:pPr>
        <w:widowControl/>
        <w:tabs>
          <w:tab w:val="left" w:pos="426"/>
        </w:tabs>
        <w:spacing w:after="120"/>
        <w:ind w:left="425" w:hanging="425"/>
        <w:rPr>
          <w:rFonts w:asciiTheme="majorBidi" w:hAnsiTheme="majorBidi" w:cstheme="majorBidi"/>
          <w:szCs w:val="24"/>
        </w:rPr>
      </w:pPr>
      <w:sdt>
        <w:sdtPr>
          <w:rPr>
            <w:rFonts w:ascii="Segoe UI Symbol" w:eastAsia="MS Gothic" w:hAnsi="Segoe UI Symbol" w:cs="Segoe UI Symbol"/>
            <w:szCs w:val="24"/>
          </w:rPr>
          <w:id w:val="634374229"/>
          <w14:checkbox>
            <w14:checked w14:val="0"/>
            <w14:checkedState w14:val="2612" w14:font="MS Gothic"/>
            <w14:uncheckedState w14:val="2610" w14:font="MS Gothic"/>
          </w14:checkbox>
        </w:sdtPr>
        <w:sdtEndPr/>
        <w:sdtContent>
          <w:r w:rsidR="00D6096B" w:rsidRPr="0070555D">
            <w:rPr>
              <w:rFonts w:ascii="Segoe UI Symbol" w:eastAsia="MS Gothic" w:hAnsi="Segoe UI Symbol" w:cs="Segoe UI Symbol" w:hint="eastAsia"/>
              <w:szCs w:val="24"/>
            </w:rPr>
            <w:t>☐</w:t>
          </w:r>
        </w:sdtContent>
      </w:sdt>
      <w:r w:rsidR="00D6096B" w:rsidRPr="0070555D">
        <w:rPr>
          <w:rFonts w:ascii="Segoe UI Symbol" w:eastAsia="MS Gothic" w:hAnsi="Segoe UI Symbol" w:cs="Segoe UI Symbol"/>
          <w:szCs w:val="24"/>
        </w:rPr>
        <w:tab/>
      </w:r>
      <w:r w:rsidR="00D6096B" w:rsidRPr="0070555D">
        <w:rPr>
          <w:rFonts w:asciiTheme="majorBidi" w:hAnsiTheme="majorBidi" w:cstheme="majorBidi"/>
          <w:szCs w:val="24"/>
        </w:rPr>
        <w:t xml:space="preserve">”Graviditet og ioniserende stråling”, Sundhedsstyrelsen, Strålebeskyttelse </w:t>
      </w:r>
      <w:r w:rsidR="00D6096B" w:rsidRPr="0070555D">
        <w:rPr>
          <w:rFonts w:asciiTheme="majorBidi" w:hAnsiTheme="majorBidi" w:cstheme="majorBidi"/>
          <w:b/>
          <w:bCs/>
          <w:szCs w:val="24"/>
        </w:rPr>
        <w:t>2023</w:t>
      </w:r>
    </w:p>
    <w:p w14:paraId="12D6CF54" w14:textId="77777777" w:rsidR="00D6096B" w:rsidRPr="0070555D" w:rsidRDefault="00D6096B" w:rsidP="00D6096B">
      <w:pPr>
        <w:widowControl/>
        <w:spacing w:after="120"/>
        <w:rPr>
          <w:rFonts w:asciiTheme="majorBidi" w:hAnsiTheme="majorBidi" w:cstheme="majorBidi"/>
          <w:i/>
          <w:iCs/>
          <w:szCs w:val="24"/>
        </w:rPr>
      </w:pPr>
    </w:p>
    <w:p w14:paraId="55DC920C" w14:textId="77777777" w:rsidR="00D6096B" w:rsidRPr="0070555D" w:rsidRDefault="00D6096B" w:rsidP="00D6096B">
      <w:pPr>
        <w:widowControl/>
        <w:spacing w:after="120"/>
        <w:rPr>
          <w:rFonts w:asciiTheme="majorBidi" w:hAnsiTheme="majorBidi" w:cstheme="majorBidi"/>
          <w:i/>
          <w:iCs/>
          <w:szCs w:val="24"/>
        </w:rPr>
      </w:pPr>
      <w:r w:rsidRPr="0070555D">
        <w:rPr>
          <w:rFonts w:asciiTheme="majorBidi" w:hAnsiTheme="majorBidi" w:cstheme="majorBidi"/>
          <w:i/>
          <w:iCs/>
          <w:szCs w:val="24"/>
        </w:rPr>
        <w:t>SIS har udgivet flere vejledninger. I forhold til godkendelse af modulet er disse øvrige vejledninger ikke obligatoriske, fordi relevansen af den enkelte vejledning afhænger af både faggren og opgaver Men der opfordres kraftigt til at orientere sig om, hvilke vejledninger der findes, og at læse alle de vejledninger, som er relevante i forhold til arbejdet.</w:t>
      </w:r>
    </w:p>
    <w:p w14:paraId="09DBA99C" w14:textId="77777777" w:rsidR="00D6096B" w:rsidRPr="0070555D" w:rsidRDefault="00D6096B" w:rsidP="00D6096B">
      <w:pPr>
        <w:widowControl/>
        <w:tabs>
          <w:tab w:val="left" w:pos="426"/>
        </w:tabs>
        <w:spacing w:after="120"/>
        <w:ind w:left="425" w:hanging="425"/>
        <w:rPr>
          <w:rFonts w:asciiTheme="majorBidi" w:hAnsiTheme="majorBidi" w:cstheme="majorBidi"/>
          <w:szCs w:val="24"/>
        </w:rPr>
      </w:pPr>
    </w:p>
    <w:bookmarkEnd w:id="3"/>
    <w:p w14:paraId="4B067194" w14:textId="77777777" w:rsidR="00D6096B" w:rsidRPr="0070555D" w:rsidRDefault="00D6096B" w:rsidP="00D609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i/>
        </w:rPr>
      </w:pPr>
      <w:r w:rsidRPr="0070555D">
        <w:br w:type="page"/>
      </w:r>
    </w:p>
    <w:tbl>
      <w:tblPr>
        <w:tblW w:w="5070" w:type="pct"/>
        <w:tblBorders>
          <w:top w:val="single" w:sz="12" w:space="0" w:color="auto"/>
          <w:left w:val="single" w:sz="12" w:space="0" w:color="auto"/>
          <w:bottom w:val="single" w:sz="12" w:space="0" w:color="auto"/>
          <w:right w:val="single" w:sz="12" w:space="0" w:color="auto"/>
        </w:tblBorders>
        <w:shd w:val="clear" w:color="auto" w:fill="D9D9D9" w:themeFill="background1" w:themeFillShade="D9"/>
        <w:tblLook w:val="01E0" w:firstRow="1" w:lastRow="1" w:firstColumn="1" w:lastColumn="1" w:noHBand="0" w:noVBand="0"/>
      </w:tblPr>
      <w:tblGrid>
        <w:gridCol w:w="9748"/>
      </w:tblGrid>
      <w:tr w:rsidR="00D6096B" w:rsidRPr="0070555D" w14:paraId="24ECF2C1" w14:textId="77777777" w:rsidTr="00222EC5">
        <w:trPr>
          <w:trHeight w:val="421"/>
        </w:trPr>
        <w:tc>
          <w:tcPr>
            <w:tcW w:w="9748" w:type="dxa"/>
            <w:shd w:val="clear" w:color="auto" w:fill="D9D9D9" w:themeFill="background1" w:themeFillShade="D9"/>
            <w:vAlign w:val="center"/>
            <w:hideMark/>
          </w:tcPr>
          <w:p w14:paraId="5140258A" w14:textId="77777777" w:rsidR="00D6096B" w:rsidRPr="00930F7E" w:rsidRDefault="00D6096B" w:rsidP="00930F7E">
            <w:pPr>
              <w:jc w:val="center"/>
              <w:rPr>
                <w:b/>
                <w:bCs/>
                <w:sz w:val="32"/>
                <w:szCs w:val="32"/>
              </w:rPr>
            </w:pPr>
            <w:r w:rsidRPr="00930F7E">
              <w:rPr>
                <w:b/>
                <w:bCs/>
                <w:sz w:val="32"/>
                <w:szCs w:val="32"/>
              </w:rPr>
              <w:lastRenderedPageBreak/>
              <w:t>Modul 8: Undervisning og forskningsmetoder</w:t>
            </w:r>
          </w:p>
        </w:tc>
      </w:tr>
    </w:tbl>
    <w:p w14:paraId="62BBDCEB" w14:textId="77777777" w:rsidR="00222EC5" w:rsidRPr="0070555D" w:rsidRDefault="00222EC5" w:rsidP="00222EC5">
      <w:pPr>
        <w:rPr>
          <w:szCs w:val="24"/>
        </w:rPr>
      </w:pPr>
    </w:p>
    <w:tbl>
      <w:tblPr>
        <w:tblW w:w="50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37"/>
        <w:gridCol w:w="2126"/>
      </w:tblGrid>
      <w:tr w:rsidR="00222EC5" w:rsidRPr="0070555D" w14:paraId="684CCDFC" w14:textId="77777777" w:rsidTr="00EB3049">
        <w:trPr>
          <w:trHeight w:val="286"/>
        </w:trPr>
        <w:tc>
          <w:tcPr>
            <w:tcW w:w="7633" w:type="dxa"/>
            <w:tcBorders>
              <w:top w:val="nil"/>
              <w:left w:val="nil"/>
              <w:bottom w:val="single" w:sz="12" w:space="0" w:color="auto"/>
              <w:right w:val="single" w:sz="12" w:space="0" w:color="auto"/>
            </w:tcBorders>
          </w:tcPr>
          <w:p w14:paraId="5C1711F7" w14:textId="77777777" w:rsidR="00222EC5" w:rsidRPr="0070555D" w:rsidRDefault="00222EC5" w:rsidP="00EB3049"/>
        </w:tc>
        <w:tc>
          <w:tcPr>
            <w:tcW w:w="2125" w:type="dxa"/>
            <w:tcBorders>
              <w:top w:val="single" w:sz="12" w:space="0" w:color="auto"/>
              <w:left w:val="single" w:sz="6" w:space="0" w:color="auto"/>
              <w:bottom w:val="single" w:sz="12" w:space="0" w:color="auto"/>
              <w:right w:val="single" w:sz="12" w:space="0" w:color="auto"/>
            </w:tcBorders>
            <w:hideMark/>
          </w:tcPr>
          <w:p w14:paraId="7C190E76" w14:textId="77777777" w:rsidR="00222EC5" w:rsidRPr="00530216" w:rsidRDefault="00222EC5" w:rsidP="00EB3049">
            <w:pPr>
              <w:jc w:val="center"/>
              <w:rPr>
                <w:b/>
                <w:bCs/>
              </w:rPr>
            </w:pPr>
            <w:r w:rsidRPr="00530216">
              <w:rPr>
                <w:b/>
                <w:bCs/>
              </w:rPr>
              <w:t>Ja (sæt X)</w:t>
            </w:r>
          </w:p>
        </w:tc>
      </w:tr>
      <w:tr w:rsidR="00222EC5" w:rsidRPr="0070555D" w14:paraId="20E82DB6" w14:textId="77777777" w:rsidTr="00EB3049">
        <w:trPr>
          <w:trHeight w:val="421"/>
        </w:trPr>
        <w:tc>
          <w:tcPr>
            <w:tcW w:w="7633" w:type="dxa"/>
            <w:tcBorders>
              <w:top w:val="single" w:sz="12" w:space="0" w:color="auto"/>
              <w:left w:val="single" w:sz="12" w:space="0" w:color="auto"/>
              <w:bottom w:val="single" w:sz="6" w:space="0" w:color="auto"/>
              <w:right w:val="single" w:sz="12" w:space="0" w:color="auto"/>
            </w:tcBorders>
            <w:vAlign w:val="center"/>
            <w:hideMark/>
          </w:tcPr>
          <w:p w14:paraId="658725F8" w14:textId="77777777" w:rsidR="00222EC5" w:rsidRPr="00530216" w:rsidRDefault="00222EC5" w:rsidP="00EB3049">
            <w:pPr>
              <w:rPr>
                <w:b/>
                <w:bCs/>
              </w:rPr>
            </w:pPr>
            <w:r w:rsidRPr="00530216">
              <w:rPr>
                <w:b/>
                <w:bCs/>
              </w:rPr>
              <w:t>Ønsker udtalelse fra Uddannelsesrådet</w:t>
            </w:r>
          </w:p>
          <w:p w14:paraId="0CC88ABE" w14:textId="77777777" w:rsidR="00222EC5" w:rsidRPr="00530216" w:rsidRDefault="00222EC5" w:rsidP="00EB3049">
            <w:pPr>
              <w:rPr>
                <w:b/>
                <w:bCs/>
              </w:rPr>
            </w:pPr>
            <w:r w:rsidRPr="00530216">
              <w:rPr>
                <w:b/>
                <w:bCs/>
                <w:i/>
              </w:rPr>
              <w:t>(kun når der er tvivl og modulet forventes afsluttet indenfor 1 år)</w:t>
            </w:r>
          </w:p>
        </w:tc>
        <w:tc>
          <w:tcPr>
            <w:tcW w:w="2125" w:type="dxa"/>
            <w:tcBorders>
              <w:top w:val="single" w:sz="12" w:space="0" w:color="auto"/>
              <w:left w:val="single" w:sz="6" w:space="0" w:color="auto"/>
              <w:bottom w:val="single" w:sz="6" w:space="0" w:color="auto"/>
              <w:right w:val="single" w:sz="12" w:space="0" w:color="auto"/>
            </w:tcBorders>
            <w:vAlign w:val="center"/>
          </w:tcPr>
          <w:p w14:paraId="047F40DE" w14:textId="77777777" w:rsidR="00222EC5" w:rsidRPr="0070555D" w:rsidRDefault="00222EC5" w:rsidP="00EB3049">
            <w:pPr>
              <w:jc w:val="center"/>
            </w:pPr>
          </w:p>
        </w:tc>
      </w:tr>
      <w:tr w:rsidR="00222EC5" w:rsidRPr="0070555D" w14:paraId="5E7FC80A" w14:textId="77777777" w:rsidTr="00EB3049">
        <w:trPr>
          <w:trHeight w:val="421"/>
        </w:trPr>
        <w:tc>
          <w:tcPr>
            <w:tcW w:w="7633" w:type="dxa"/>
            <w:tcBorders>
              <w:top w:val="single" w:sz="6" w:space="0" w:color="auto"/>
              <w:left w:val="single" w:sz="12" w:space="0" w:color="auto"/>
              <w:bottom w:val="single" w:sz="6" w:space="0" w:color="auto"/>
              <w:right w:val="single" w:sz="12" w:space="0" w:color="auto"/>
            </w:tcBorders>
            <w:vAlign w:val="center"/>
            <w:hideMark/>
          </w:tcPr>
          <w:p w14:paraId="062E6747" w14:textId="77777777" w:rsidR="00222EC5" w:rsidRPr="00530216" w:rsidRDefault="00222EC5" w:rsidP="00EB3049">
            <w:pPr>
              <w:rPr>
                <w:b/>
                <w:bCs/>
              </w:rPr>
            </w:pPr>
            <w:r w:rsidRPr="00530216">
              <w:rPr>
                <w:b/>
                <w:bCs/>
              </w:rPr>
              <w:t>Til godkendelse – godkendt af lokal uddannelsesansvarlig</w:t>
            </w:r>
          </w:p>
        </w:tc>
        <w:tc>
          <w:tcPr>
            <w:tcW w:w="2125" w:type="dxa"/>
            <w:tcBorders>
              <w:top w:val="single" w:sz="6" w:space="0" w:color="auto"/>
              <w:left w:val="single" w:sz="6" w:space="0" w:color="auto"/>
              <w:bottom w:val="single" w:sz="6" w:space="0" w:color="auto"/>
              <w:right w:val="single" w:sz="12" w:space="0" w:color="auto"/>
            </w:tcBorders>
            <w:vAlign w:val="center"/>
          </w:tcPr>
          <w:p w14:paraId="3D3CBF32" w14:textId="77777777" w:rsidR="00222EC5" w:rsidRPr="0070555D" w:rsidRDefault="00222EC5" w:rsidP="00EB3049">
            <w:pPr>
              <w:jc w:val="center"/>
            </w:pPr>
          </w:p>
        </w:tc>
      </w:tr>
      <w:tr w:rsidR="00222EC5" w:rsidRPr="0070555D" w14:paraId="64762DE6" w14:textId="77777777" w:rsidTr="00EB3049">
        <w:trPr>
          <w:trHeight w:val="421"/>
        </w:trPr>
        <w:tc>
          <w:tcPr>
            <w:tcW w:w="7633" w:type="dxa"/>
            <w:tcBorders>
              <w:top w:val="single" w:sz="6" w:space="0" w:color="auto"/>
              <w:left w:val="single" w:sz="12" w:space="0" w:color="auto"/>
              <w:bottom w:val="single" w:sz="12" w:space="0" w:color="auto"/>
              <w:right w:val="single" w:sz="12" w:space="0" w:color="auto"/>
            </w:tcBorders>
            <w:vAlign w:val="center"/>
            <w:hideMark/>
          </w:tcPr>
          <w:p w14:paraId="672A1088" w14:textId="77777777" w:rsidR="00222EC5" w:rsidRPr="00530216" w:rsidRDefault="00222EC5" w:rsidP="00EB3049">
            <w:pPr>
              <w:rPr>
                <w:b/>
                <w:bCs/>
                <w:i/>
              </w:rPr>
            </w:pPr>
            <w:r w:rsidRPr="00530216">
              <w:rPr>
                <w:b/>
                <w:bCs/>
              </w:rPr>
              <w:t>Godkendt af Uddannelsesrådet</w:t>
            </w:r>
          </w:p>
        </w:tc>
        <w:tc>
          <w:tcPr>
            <w:tcW w:w="2125" w:type="dxa"/>
            <w:tcBorders>
              <w:top w:val="single" w:sz="6" w:space="0" w:color="auto"/>
              <w:left w:val="single" w:sz="6" w:space="0" w:color="auto"/>
              <w:bottom w:val="single" w:sz="12" w:space="0" w:color="auto"/>
              <w:right w:val="single" w:sz="12" w:space="0" w:color="auto"/>
            </w:tcBorders>
            <w:vAlign w:val="center"/>
          </w:tcPr>
          <w:p w14:paraId="53C916A2" w14:textId="77777777" w:rsidR="00222EC5" w:rsidRPr="0070555D" w:rsidRDefault="00222EC5" w:rsidP="00EB3049">
            <w:pPr>
              <w:jc w:val="center"/>
            </w:pPr>
          </w:p>
        </w:tc>
      </w:tr>
    </w:tbl>
    <w:p w14:paraId="24CBC3B9" w14:textId="77777777" w:rsidR="00222EC5" w:rsidRPr="0070555D" w:rsidRDefault="00222EC5" w:rsidP="00222EC5">
      <w:pPr>
        <w:pStyle w:val="Modulindhold"/>
      </w:pPr>
    </w:p>
    <w:p w14:paraId="38204AA7" w14:textId="77777777" w:rsidR="00222EC5" w:rsidRPr="0070555D" w:rsidRDefault="00222EC5" w:rsidP="00222EC5">
      <w:pPr>
        <w:pStyle w:val="Modulindhold"/>
        <w:rPr>
          <w:b/>
          <w:i/>
          <w:iCs/>
        </w:rPr>
      </w:pPr>
      <w:r w:rsidRPr="0070555D">
        <w:rPr>
          <w:b/>
          <w:i/>
          <w:iCs/>
        </w:rPr>
        <w:t>Gennemført:</w:t>
      </w:r>
    </w:p>
    <w:p w14:paraId="49DCB638" w14:textId="77777777" w:rsidR="00222EC5" w:rsidRPr="0070555D" w:rsidRDefault="00222EC5" w:rsidP="00222EC5">
      <w:pPr>
        <w:pStyle w:val="Modulindhold"/>
      </w:pPr>
      <w:r w:rsidRPr="0070555D">
        <w:rPr>
          <w:b/>
        </w:rPr>
        <w:t>Litteratur:</w:t>
      </w:r>
      <w:r w:rsidRPr="0070555D">
        <w:t xml:space="preserve"> </w:t>
      </w:r>
    </w:p>
    <w:p w14:paraId="33475C1C" w14:textId="77777777" w:rsidR="00222EC5" w:rsidRPr="0070555D" w:rsidRDefault="00222EC5" w:rsidP="00222EC5">
      <w:pPr>
        <w:pStyle w:val="Modulindhold"/>
        <w:rPr>
          <w:b/>
        </w:rPr>
      </w:pPr>
    </w:p>
    <w:p w14:paraId="53A568E0" w14:textId="77777777" w:rsidR="00222EC5" w:rsidRPr="0070555D" w:rsidRDefault="00222EC5" w:rsidP="00222EC5">
      <w:pPr>
        <w:pStyle w:val="Modulindhold"/>
        <w:rPr>
          <w:b/>
        </w:rPr>
      </w:pPr>
    </w:p>
    <w:p w14:paraId="0BB536E4" w14:textId="77777777" w:rsidR="00222EC5" w:rsidRPr="0070555D" w:rsidRDefault="00222EC5" w:rsidP="00222EC5">
      <w:pPr>
        <w:pStyle w:val="Modulindhold"/>
        <w:rPr>
          <w:b/>
        </w:rPr>
      </w:pPr>
    </w:p>
    <w:p w14:paraId="42077051" w14:textId="77777777" w:rsidR="00222EC5" w:rsidRPr="0070555D" w:rsidRDefault="00222EC5" w:rsidP="00222EC5">
      <w:pPr>
        <w:pStyle w:val="Modulindhold"/>
        <w:rPr>
          <w:b/>
        </w:rPr>
      </w:pPr>
      <w:r w:rsidRPr="0070555D">
        <w:rPr>
          <w:b/>
        </w:rPr>
        <w:t>Praksis/Klinisk:</w:t>
      </w:r>
    </w:p>
    <w:p w14:paraId="326CA2B3" w14:textId="77777777" w:rsidR="00222EC5" w:rsidRPr="0070555D" w:rsidRDefault="00222EC5" w:rsidP="00222EC5">
      <w:pPr>
        <w:pStyle w:val="Modulindhold"/>
        <w:rPr>
          <w:b/>
        </w:rPr>
      </w:pPr>
    </w:p>
    <w:p w14:paraId="0CAA8D9D" w14:textId="77777777" w:rsidR="00222EC5" w:rsidRPr="0070555D" w:rsidRDefault="00222EC5" w:rsidP="00222EC5">
      <w:pPr>
        <w:pStyle w:val="Modulindhold"/>
        <w:rPr>
          <w:b/>
        </w:rPr>
      </w:pPr>
    </w:p>
    <w:p w14:paraId="060778AF" w14:textId="77777777" w:rsidR="00222EC5" w:rsidRPr="0070555D" w:rsidRDefault="00222EC5" w:rsidP="00222EC5">
      <w:pPr>
        <w:pStyle w:val="Modulindhold"/>
        <w:rPr>
          <w:b/>
        </w:rPr>
      </w:pPr>
    </w:p>
    <w:p w14:paraId="67AD9156" w14:textId="77777777" w:rsidR="00222EC5" w:rsidRPr="0070555D" w:rsidRDefault="00222EC5" w:rsidP="00222EC5">
      <w:pPr>
        <w:pStyle w:val="Modulindhold"/>
        <w:rPr>
          <w:b/>
        </w:rPr>
      </w:pPr>
      <w:r w:rsidRPr="0070555D">
        <w:rPr>
          <w:b/>
        </w:rPr>
        <w:t>Kurser:</w:t>
      </w:r>
    </w:p>
    <w:p w14:paraId="08AD8030" w14:textId="77777777" w:rsidR="00222EC5" w:rsidRPr="0070555D" w:rsidRDefault="00222EC5" w:rsidP="00222EC5">
      <w:pPr>
        <w:pStyle w:val="Modulindhold"/>
        <w:rPr>
          <w:b/>
        </w:rPr>
      </w:pPr>
    </w:p>
    <w:p w14:paraId="031B7327" w14:textId="77777777" w:rsidR="00222EC5" w:rsidRPr="0070555D" w:rsidRDefault="00222EC5" w:rsidP="00222EC5">
      <w:pPr>
        <w:pStyle w:val="Modulindhold"/>
        <w:rPr>
          <w:b/>
        </w:rPr>
      </w:pPr>
    </w:p>
    <w:p w14:paraId="4F1D5E1B" w14:textId="77777777" w:rsidR="00222EC5" w:rsidRPr="0070555D" w:rsidRDefault="00222EC5" w:rsidP="00222EC5">
      <w:pPr>
        <w:pStyle w:val="Modulindhold"/>
        <w:rPr>
          <w:b/>
        </w:rPr>
      </w:pPr>
    </w:p>
    <w:p w14:paraId="34B021D4" w14:textId="77777777" w:rsidR="00222EC5" w:rsidRPr="0070555D" w:rsidRDefault="00222EC5" w:rsidP="00222EC5">
      <w:pPr>
        <w:pStyle w:val="Modulindhold"/>
        <w:rPr>
          <w:b/>
        </w:rPr>
      </w:pPr>
      <w:r w:rsidRPr="0070555D">
        <w:rPr>
          <w:b/>
        </w:rPr>
        <w:t>————————————————————————————————————————</w:t>
      </w:r>
      <w:r w:rsidRPr="0070555D">
        <w:rPr>
          <w:b/>
          <w:i/>
          <w:iCs/>
        </w:rPr>
        <w:t>Planlagt:</w:t>
      </w:r>
    </w:p>
    <w:p w14:paraId="640EA1B2" w14:textId="77777777" w:rsidR="00222EC5" w:rsidRPr="0070555D" w:rsidRDefault="00222EC5" w:rsidP="00222EC5">
      <w:pPr>
        <w:pStyle w:val="Modulindhold"/>
      </w:pPr>
      <w:r w:rsidRPr="0070555D">
        <w:rPr>
          <w:b/>
        </w:rPr>
        <w:t>Litteratur:</w:t>
      </w:r>
      <w:r w:rsidRPr="0070555D">
        <w:t xml:space="preserve"> </w:t>
      </w:r>
    </w:p>
    <w:p w14:paraId="205E2825" w14:textId="77777777" w:rsidR="00222EC5" w:rsidRDefault="00222EC5" w:rsidP="00222EC5">
      <w:pPr>
        <w:pStyle w:val="Modulindhold"/>
        <w:rPr>
          <w:b/>
        </w:rPr>
      </w:pPr>
    </w:p>
    <w:p w14:paraId="5736DE4B" w14:textId="77777777" w:rsidR="00222EC5" w:rsidRPr="0070555D" w:rsidRDefault="00222EC5" w:rsidP="00222EC5">
      <w:pPr>
        <w:pStyle w:val="Modulindhold"/>
        <w:rPr>
          <w:b/>
        </w:rPr>
      </w:pPr>
    </w:p>
    <w:p w14:paraId="6EFACEB1" w14:textId="77777777" w:rsidR="00222EC5" w:rsidRPr="0070555D" w:rsidRDefault="00222EC5" w:rsidP="00222EC5">
      <w:pPr>
        <w:pStyle w:val="Modulindhold"/>
        <w:rPr>
          <w:b/>
        </w:rPr>
      </w:pPr>
    </w:p>
    <w:p w14:paraId="26D84846" w14:textId="77777777" w:rsidR="00222EC5" w:rsidRPr="0070555D" w:rsidRDefault="00222EC5" w:rsidP="00222EC5">
      <w:pPr>
        <w:pStyle w:val="Modulindhold"/>
        <w:rPr>
          <w:b/>
        </w:rPr>
      </w:pPr>
      <w:r w:rsidRPr="0070555D">
        <w:rPr>
          <w:b/>
        </w:rPr>
        <w:t>Praksis/Klinisk:</w:t>
      </w:r>
    </w:p>
    <w:p w14:paraId="52597587" w14:textId="77777777" w:rsidR="00222EC5" w:rsidRDefault="00222EC5" w:rsidP="00222EC5">
      <w:pPr>
        <w:pStyle w:val="Modulindhold"/>
        <w:rPr>
          <w:b/>
        </w:rPr>
      </w:pPr>
    </w:p>
    <w:p w14:paraId="4CFE9C8D" w14:textId="77777777" w:rsidR="00222EC5" w:rsidRPr="0070555D" w:rsidRDefault="00222EC5" w:rsidP="00222EC5">
      <w:pPr>
        <w:pStyle w:val="Modulindhold"/>
        <w:rPr>
          <w:b/>
        </w:rPr>
      </w:pPr>
    </w:p>
    <w:p w14:paraId="5EC8A543" w14:textId="77777777" w:rsidR="00222EC5" w:rsidRPr="0070555D" w:rsidRDefault="00222EC5" w:rsidP="00222EC5">
      <w:pPr>
        <w:pStyle w:val="Modulindhold"/>
        <w:rPr>
          <w:b/>
        </w:rPr>
      </w:pPr>
    </w:p>
    <w:p w14:paraId="5278E596" w14:textId="77777777" w:rsidR="00222EC5" w:rsidRPr="0070555D" w:rsidRDefault="00222EC5" w:rsidP="00222EC5">
      <w:pPr>
        <w:pStyle w:val="Modulindhold"/>
        <w:rPr>
          <w:b/>
        </w:rPr>
      </w:pPr>
      <w:r w:rsidRPr="0070555D">
        <w:rPr>
          <w:b/>
        </w:rPr>
        <w:t>Kurser:</w:t>
      </w:r>
    </w:p>
    <w:p w14:paraId="030C9B11" w14:textId="77777777" w:rsidR="00222EC5" w:rsidRPr="0070555D" w:rsidRDefault="00222EC5" w:rsidP="00222EC5">
      <w:pPr>
        <w:pStyle w:val="Modulindhold"/>
      </w:pPr>
    </w:p>
    <w:p w14:paraId="3D45F27D" w14:textId="15A57A0D" w:rsidR="00D6096B" w:rsidRPr="0070555D" w:rsidRDefault="00222EC5" w:rsidP="00222E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70555D">
        <w:br w:type="page"/>
      </w:r>
    </w:p>
    <w:tbl>
      <w:tblPr>
        <w:tblW w:w="5070" w:type="pct"/>
        <w:tblBorders>
          <w:top w:val="single" w:sz="12" w:space="0" w:color="auto"/>
          <w:left w:val="single" w:sz="12" w:space="0" w:color="auto"/>
          <w:bottom w:val="single" w:sz="12" w:space="0" w:color="auto"/>
          <w:right w:val="single" w:sz="12" w:space="0" w:color="auto"/>
        </w:tblBorders>
        <w:shd w:val="clear" w:color="auto" w:fill="D9D9D9" w:themeFill="background1" w:themeFillShade="D9"/>
        <w:tblLook w:val="01E0" w:firstRow="1" w:lastRow="1" w:firstColumn="1" w:lastColumn="1" w:noHBand="0" w:noVBand="0"/>
      </w:tblPr>
      <w:tblGrid>
        <w:gridCol w:w="9748"/>
      </w:tblGrid>
      <w:tr w:rsidR="00D6096B" w:rsidRPr="0070555D" w14:paraId="7464DEDB" w14:textId="77777777" w:rsidTr="00222EC5">
        <w:trPr>
          <w:trHeight w:val="421"/>
        </w:trPr>
        <w:tc>
          <w:tcPr>
            <w:tcW w:w="9748" w:type="dxa"/>
            <w:shd w:val="clear" w:color="auto" w:fill="D9D9D9" w:themeFill="background1" w:themeFillShade="D9"/>
            <w:vAlign w:val="center"/>
            <w:hideMark/>
          </w:tcPr>
          <w:p w14:paraId="3F7486D1" w14:textId="77777777" w:rsidR="00D6096B" w:rsidRPr="00930F7E" w:rsidRDefault="00D6096B" w:rsidP="00930F7E">
            <w:pPr>
              <w:jc w:val="center"/>
              <w:rPr>
                <w:b/>
                <w:sz w:val="32"/>
                <w:szCs w:val="32"/>
              </w:rPr>
            </w:pPr>
            <w:r w:rsidRPr="00930F7E">
              <w:rPr>
                <w:b/>
                <w:sz w:val="32"/>
                <w:szCs w:val="32"/>
              </w:rPr>
              <w:lastRenderedPageBreak/>
              <w:br w:type="page"/>
              <w:t>Modul 9: Sygehuskommunikation</w:t>
            </w:r>
          </w:p>
        </w:tc>
      </w:tr>
    </w:tbl>
    <w:p w14:paraId="4B183011" w14:textId="77777777" w:rsidR="00222EC5" w:rsidRPr="0070555D" w:rsidRDefault="00222EC5" w:rsidP="00222EC5">
      <w:pPr>
        <w:rPr>
          <w:szCs w:val="24"/>
        </w:rPr>
      </w:pPr>
    </w:p>
    <w:tbl>
      <w:tblPr>
        <w:tblW w:w="50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37"/>
        <w:gridCol w:w="2126"/>
      </w:tblGrid>
      <w:tr w:rsidR="00222EC5" w:rsidRPr="0070555D" w14:paraId="078FF8AB" w14:textId="77777777" w:rsidTr="00EB3049">
        <w:trPr>
          <w:trHeight w:val="286"/>
        </w:trPr>
        <w:tc>
          <w:tcPr>
            <w:tcW w:w="7633" w:type="dxa"/>
            <w:tcBorders>
              <w:top w:val="nil"/>
              <w:left w:val="nil"/>
              <w:bottom w:val="single" w:sz="12" w:space="0" w:color="auto"/>
              <w:right w:val="single" w:sz="12" w:space="0" w:color="auto"/>
            </w:tcBorders>
          </w:tcPr>
          <w:p w14:paraId="79F8CD65" w14:textId="77777777" w:rsidR="00222EC5" w:rsidRPr="0070555D" w:rsidRDefault="00222EC5" w:rsidP="00EB3049"/>
        </w:tc>
        <w:tc>
          <w:tcPr>
            <w:tcW w:w="2125" w:type="dxa"/>
            <w:tcBorders>
              <w:top w:val="single" w:sz="12" w:space="0" w:color="auto"/>
              <w:left w:val="single" w:sz="6" w:space="0" w:color="auto"/>
              <w:bottom w:val="single" w:sz="12" w:space="0" w:color="auto"/>
              <w:right w:val="single" w:sz="12" w:space="0" w:color="auto"/>
            </w:tcBorders>
            <w:hideMark/>
          </w:tcPr>
          <w:p w14:paraId="58EC97FF" w14:textId="77777777" w:rsidR="00222EC5" w:rsidRPr="00530216" w:rsidRDefault="00222EC5" w:rsidP="00EB3049">
            <w:pPr>
              <w:jc w:val="center"/>
              <w:rPr>
                <w:b/>
                <w:bCs/>
              </w:rPr>
            </w:pPr>
            <w:r w:rsidRPr="00530216">
              <w:rPr>
                <w:b/>
                <w:bCs/>
              </w:rPr>
              <w:t>Ja (sæt X)</w:t>
            </w:r>
          </w:p>
        </w:tc>
      </w:tr>
      <w:tr w:rsidR="00222EC5" w:rsidRPr="0070555D" w14:paraId="5F65B43E" w14:textId="77777777" w:rsidTr="00EB3049">
        <w:trPr>
          <w:trHeight w:val="421"/>
        </w:trPr>
        <w:tc>
          <w:tcPr>
            <w:tcW w:w="7633" w:type="dxa"/>
            <w:tcBorders>
              <w:top w:val="single" w:sz="12" w:space="0" w:color="auto"/>
              <w:left w:val="single" w:sz="12" w:space="0" w:color="auto"/>
              <w:bottom w:val="single" w:sz="6" w:space="0" w:color="auto"/>
              <w:right w:val="single" w:sz="12" w:space="0" w:color="auto"/>
            </w:tcBorders>
            <w:vAlign w:val="center"/>
            <w:hideMark/>
          </w:tcPr>
          <w:p w14:paraId="3943623B" w14:textId="77777777" w:rsidR="00222EC5" w:rsidRPr="00530216" w:rsidRDefault="00222EC5" w:rsidP="00EB3049">
            <w:pPr>
              <w:rPr>
                <w:b/>
                <w:bCs/>
              </w:rPr>
            </w:pPr>
            <w:r w:rsidRPr="00530216">
              <w:rPr>
                <w:b/>
                <w:bCs/>
              </w:rPr>
              <w:t>Ønsker udtalelse fra Uddannelsesrådet</w:t>
            </w:r>
          </w:p>
          <w:p w14:paraId="691C4E6B" w14:textId="77777777" w:rsidR="00222EC5" w:rsidRPr="00530216" w:rsidRDefault="00222EC5" w:rsidP="00EB3049">
            <w:pPr>
              <w:rPr>
                <w:b/>
                <w:bCs/>
              </w:rPr>
            </w:pPr>
            <w:r w:rsidRPr="00530216">
              <w:rPr>
                <w:b/>
                <w:bCs/>
                <w:i/>
              </w:rPr>
              <w:t>(kun når der er tvivl og modulet forventes afsluttet indenfor 1 år)</w:t>
            </w:r>
          </w:p>
        </w:tc>
        <w:tc>
          <w:tcPr>
            <w:tcW w:w="2125" w:type="dxa"/>
            <w:tcBorders>
              <w:top w:val="single" w:sz="12" w:space="0" w:color="auto"/>
              <w:left w:val="single" w:sz="6" w:space="0" w:color="auto"/>
              <w:bottom w:val="single" w:sz="6" w:space="0" w:color="auto"/>
              <w:right w:val="single" w:sz="12" w:space="0" w:color="auto"/>
            </w:tcBorders>
            <w:vAlign w:val="center"/>
          </w:tcPr>
          <w:p w14:paraId="7DF948AB" w14:textId="77777777" w:rsidR="00222EC5" w:rsidRPr="0070555D" w:rsidRDefault="00222EC5" w:rsidP="00EB3049">
            <w:pPr>
              <w:jc w:val="center"/>
            </w:pPr>
          </w:p>
        </w:tc>
      </w:tr>
      <w:tr w:rsidR="00222EC5" w:rsidRPr="0070555D" w14:paraId="327670C6" w14:textId="77777777" w:rsidTr="00EB3049">
        <w:trPr>
          <w:trHeight w:val="421"/>
        </w:trPr>
        <w:tc>
          <w:tcPr>
            <w:tcW w:w="7633" w:type="dxa"/>
            <w:tcBorders>
              <w:top w:val="single" w:sz="6" w:space="0" w:color="auto"/>
              <w:left w:val="single" w:sz="12" w:space="0" w:color="auto"/>
              <w:bottom w:val="single" w:sz="6" w:space="0" w:color="auto"/>
              <w:right w:val="single" w:sz="12" w:space="0" w:color="auto"/>
            </w:tcBorders>
            <w:vAlign w:val="center"/>
            <w:hideMark/>
          </w:tcPr>
          <w:p w14:paraId="5BC08C8F" w14:textId="77777777" w:rsidR="00222EC5" w:rsidRPr="00530216" w:rsidRDefault="00222EC5" w:rsidP="00EB3049">
            <w:pPr>
              <w:rPr>
                <w:b/>
                <w:bCs/>
              </w:rPr>
            </w:pPr>
            <w:r w:rsidRPr="00530216">
              <w:rPr>
                <w:b/>
                <w:bCs/>
              </w:rPr>
              <w:t>Til godkendelse – godkendt af lokal uddannelsesansvarlig</w:t>
            </w:r>
          </w:p>
        </w:tc>
        <w:tc>
          <w:tcPr>
            <w:tcW w:w="2125" w:type="dxa"/>
            <w:tcBorders>
              <w:top w:val="single" w:sz="6" w:space="0" w:color="auto"/>
              <w:left w:val="single" w:sz="6" w:space="0" w:color="auto"/>
              <w:bottom w:val="single" w:sz="6" w:space="0" w:color="auto"/>
              <w:right w:val="single" w:sz="12" w:space="0" w:color="auto"/>
            </w:tcBorders>
            <w:vAlign w:val="center"/>
          </w:tcPr>
          <w:p w14:paraId="04DD2238" w14:textId="77777777" w:rsidR="00222EC5" w:rsidRPr="0070555D" w:rsidRDefault="00222EC5" w:rsidP="00EB3049">
            <w:pPr>
              <w:jc w:val="center"/>
            </w:pPr>
          </w:p>
        </w:tc>
      </w:tr>
      <w:tr w:rsidR="00222EC5" w:rsidRPr="0070555D" w14:paraId="555321DD" w14:textId="77777777" w:rsidTr="00EB3049">
        <w:trPr>
          <w:trHeight w:val="421"/>
        </w:trPr>
        <w:tc>
          <w:tcPr>
            <w:tcW w:w="7633" w:type="dxa"/>
            <w:tcBorders>
              <w:top w:val="single" w:sz="6" w:space="0" w:color="auto"/>
              <w:left w:val="single" w:sz="12" w:space="0" w:color="auto"/>
              <w:bottom w:val="single" w:sz="12" w:space="0" w:color="auto"/>
              <w:right w:val="single" w:sz="12" w:space="0" w:color="auto"/>
            </w:tcBorders>
            <w:vAlign w:val="center"/>
            <w:hideMark/>
          </w:tcPr>
          <w:p w14:paraId="04D118C7" w14:textId="77777777" w:rsidR="00222EC5" w:rsidRPr="00530216" w:rsidRDefault="00222EC5" w:rsidP="00EB3049">
            <w:pPr>
              <w:rPr>
                <w:b/>
                <w:bCs/>
                <w:i/>
              </w:rPr>
            </w:pPr>
            <w:r w:rsidRPr="00530216">
              <w:rPr>
                <w:b/>
                <w:bCs/>
              </w:rPr>
              <w:t>Godkendt af Uddannelsesrådet</w:t>
            </w:r>
          </w:p>
        </w:tc>
        <w:tc>
          <w:tcPr>
            <w:tcW w:w="2125" w:type="dxa"/>
            <w:tcBorders>
              <w:top w:val="single" w:sz="6" w:space="0" w:color="auto"/>
              <w:left w:val="single" w:sz="6" w:space="0" w:color="auto"/>
              <w:bottom w:val="single" w:sz="12" w:space="0" w:color="auto"/>
              <w:right w:val="single" w:sz="12" w:space="0" w:color="auto"/>
            </w:tcBorders>
            <w:vAlign w:val="center"/>
          </w:tcPr>
          <w:p w14:paraId="64B02A49" w14:textId="77777777" w:rsidR="00222EC5" w:rsidRPr="0070555D" w:rsidRDefault="00222EC5" w:rsidP="00EB3049">
            <w:pPr>
              <w:jc w:val="center"/>
            </w:pPr>
          </w:p>
        </w:tc>
      </w:tr>
    </w:tbl>
    <w:p w14:paraId="7146F1F9" w14:textId="77777777" w:rsidR="00222EC5" w:rsidRPr="0070555D" w:rsidRDefault="00222EC5" w:rsidP="00222EC5">
      <w:pPr>
        <w:pStyle w:val="Modulindhold"/>
      </w:pPr>
    </w:p>
    <w:p w14:paraId="49BDE3BA" w14:textId="77777777" w:rsidR="00222EC5" w:rsidRPr="0070555D" w:rsidRDefault="00222EC5" w:rsidP="00222EC5">
      <w:pPr>
        <w:pStyle w:val="Modulindhold"/>
        <w:rPr>
          <w:b/>
          <w:i/>
          <w:iCs/>
        </w:rPr>
      </w:pPr>
      <w:r w:rsidRPr="0070555D">
        <w:rPr>
          <w:b/>
          <w:i/>
          <w:iCs/>
        </w:rPr>
        <w:t>Gennemført:</w:t>
      </w:r>
    </w:p>
    <w:p w14:paraId="14D64398" w14:textId="77777777" w:rsidR="00222EC5" w:rsidRPr="0070555D" w:rsidRDefault="00222EC5" w:rsidP="00222EC5">
      <w:pPr>
        <w:pStyle w:val="Modulindhold"/>
      </w:pPr>
      <w:r w:rsidRPr="0070555D">
        <w:rPr>
          <w:b/>
        </w:rPr>
        <w:t>Litteratur:</w:t>
      </w:r>
      <w:r w:rsidRPr="0070555D">
        <w:t xml:space="preserve"> </w:t>
      </w:r>
    </w:p>
    <w:p w14:paraId="7AEBDCB5" w14:textId="77777777" w:rsidR="00222EC5" w:rsidRPr="0070555D" w:rsidRDefault="00222EC5" w:rsidP="00222EC5">
      <w:pPr>
        <w:pStyle w:val="Modulindhold"/>
        <w:rPr>
          <w:b/>
        </w:rPr>
      </w:pPr>
    </w:p>
    <w:p w14:paraId="457EF853" w14:textId="77777777" w:rsidR="00222EC5" w:rsidRPr="0070555D" w:rsidRDefault="00222EC5" w:rsidP="00222EC5">
      <w:pPr>
        <w:pStyle w:val="Modulindhold"/>
        <w:rPr>
          <w:b/>
        </w:rPr>
      </w:pPr>
    </w:p>
    <w:p w14:paraId="330969A3" w14:textId="77777777" w:rsidR="00222EC5" w:rsidRPr="0070555D" w:rsidRDefault="00222EC5" w:rsidP="00222EC5">
      <w:pPr>
        <w:pStyle w:val="Modulindhold"/>
        <w:rPr>
          <w:b/>
        </w:rPr>
      </w:pPr>
    </w:p>
    <w:p w14:paraId="0B2651C2" w14:textId="77777777" w:rsidR="00222EC5" w:rsidRPr="0070555D" w:rsidRDefault="00222EC5" w:rsidP="00222EC5">
      <w:pPr>
        <w:pStyle w:val="Modulindhold"/>
        <w:rPr>
          <w:b/>
        </w:rPr>
      </w:pPr>
      <w:r w:rsidRPr="0070555D">
        <w:rPr>
          <w:b/>
        </w:rPr>
        <w:t>Praksis/Klinisk:</w:t>
      </w:r>
    </w:p>
    <w:p w14:paraId="581B3426" w14:textId="77777777" w:rsidR="00222EC5" w:rsidRPr="0070555D" w:rsidRDefault="00222EC5" w:rsidP="00222EC5">
      <w:pPr>
        <w:pStyle w:val="Modulindhold"/>
        <w:rPr>
          <w:b/>
        </w:rPr>
      </w:pPr>
    </w:p>
    <w:p w14:paraId="26AC8A3F" w14:textId="77777777" w:rsidR="00222EC5" w:rsidRPr="0070555D" w:rsidRDefault="00222EC5" w:rsidP="00222EC5">
      <w:pPr>
        <w:pStyle w:val="Modulindhold"/>
        <w:rPr>
          <w:b/>
        </w:rPr>
      </w:pPr>
    </w:p>
    <w:p w14:paraId="444050B4" w14:textId="77777777" w:rsidR="00222EC5" w:rsidRPr="0070555D" w:rsidRDefault="00222EC5" w:rsidP="00222EC5">
      <w:pPr>
        <w:pStyle w:val="Modulindhold"/>
        <w:rPr>
          <w:b/>
        </w:rPr>
      </w:pPr>
    </w:p>
    <w:p w14:paraId="7264DD9B" w14:textId="77777777" w:rsidR="00222EC5" w:rsidRPr="0070555D" w:rsidRDefault="00222EC5" w:rsidP="00222EC5">
      <w:pPr>
        <w:pStyle w:val="Modulindhold"/>
        <w:rPr>
          <w:b/>
        </w:rPr>
      </w:pPr>
      <w:r w:rsidRPr="0070555D">
        <w:rPr>
          <w:b/>
        </w:rPr>
        <w:t>Kurser:</w:t>
      </w:r>
    </w:p>
    <w:p w14:paraId="229689CF" w14:textId="77777777" w:rsidR="00222EC5" w:rsidRPr="0070555D" w:rsidRDefault="00222EC5" w:rsidP="00222EC5">
      <w:pPr>
        <w:pStyle w:val="Modulindhold"/>
        <w:rPr>
          <w:b/>
        </w:rPr>
      </w:pPr>
    </w:p>
    <w:p w14:paraId="04317F7A" w14:textId="77777777" w:rsidR="00222EC5" w:rsidRPr="0070555D" w:rsidRDefault="00222EC5" w:rsidP="00222EC5">
      <w:pPr>
        <w:pStyle w:val="Modulindhold"/>
        <w:rPr>
          <w:b/>
        </w:rPr>
      </w:pPr>
    </w:p>
    <w:p w14:paraId="79F4246A" w14:textId="77777777" w:rsidR="00222EC5" w:rsidRPr="0070555D" w:rsidRDefault="00222EC5" w:rsidP="00222EC5">
      <w:pPr>
        <w:pStyle w:val="Modulindhold"/>
        <w:rPr>
          <w:b/>
        </w:rPr>
      </w:pPr>
    </w:p>
    <w:p w14:paraId="2625E015" w14:textId="77777777" w:rsidR="00222EC5" w:rsidRPr="0070555D" w:rsidRDefault="00222EC5" w:rsidP="00222EC5">
      <w:pPr>
        <w:pStyle w:val="Modulindhold"/>
        <w:rPr>
          <w:b/>
        </w:rPr>
      </w:pPr>
      <w:r w:rsidRPr="0070555D">
        <w:rPr>
          <w:b/>
        </w:rPr>
        <w:t>————————————————————————————————————————</w:t>
      </w:r>
      <w:r w:rsidRPr="0070555D">
        <w:rPr>
          <w:b/>
          <w:i/>
          <w:iCs/>
        </w:rPr>
        <w:t>Planlagt:</w:t>
      </w:r>
    </w:p>
    <w:p w14:paraId="16125CEC" w14:textId="77777777" w:rsidR="00222EC5" w:rsidRPr="0070555D" w:rsidRDefault="00222EC5" w:rsidP="00222EC5">
      <w:pPr>
        <w:pStyle w:val="Modulindhold"/>
      </w:pPr>
      <w:r w:rsidRPr="0070555D">
        <w:rPr>
          <w:b/>
        </w:rPr>
        <w:t>Litteratur:</w:t>
      </w:r>
      <w:r w:rsidRPr="0070555D">
        <w:t xml:space="preserve"> </w:t>
      </w:r>
    </w:p>
    <w:p w14:paraId="598394A9" w14:textId="77777777" w:rsidR="00222EC5" w:rsidRDefault="00222EC5" w:rsidP="00222EC5">
      <w:pPr>
        <w:pStyle w:val="Modulindhold"/>
        <w:rPr>
          <w:b/>
        </w:rPr>
      </w:pPr>
    </w:p>
    <w:p w14:paraId="27EB09D0" w14:textId="77777777" w:rsidR="00222EC5" w:rsidRPr="0070555D" w:rsidRDefault="00222EC5" w:rsidP="00222EC5">
      <w:pPr>
        <w:pStyle w:val="Modulindhold"/>
        <w:rPr>
          <w:b/>
        </w:rPr>
      </w:pPr>
    </w:p>
    <w:p w14:paraId="7EE4320C" w14:textId="77777777" w:rsidR="00222EC5" w:rsidRPr="0070555D" w:rsidRDefault="00222EC5" w:rsidP="00222EC5">
      <w:pPr>
        <w:pStyle w:val="Modulindhold"/>
        <w:rPr>
          <w:b/>
        </w:rPr>
      </w:pPr>
    </w:p>
    <w:p w14:paraId="1360ED20" w14:textId="77777777" w:rsidR="00222EC5" w:rsidRPr="0070555D" w:rsidRDefault="00222EC5" w:rsidP="00222EC5">
      <w:pPr>
        <w:pStyle w:val="Modulindhold"/>
        <w:rPr>
          <w:b/>
        </w:rPr>
      </w:pPr>
      <w:r w:rsidRPr="0070555D">
        <w:rPr>
          <w:b/>
        </w:rPr>
        <w:t>Praksis/Klinisk:</w:t>
      </w:r>
    </w:p>
    <w:p w14:paraId="0875945C" w14:textId="77777777" w:rsidR="00222EC5" w:rsidRDefault="00222EC5" w:rsidP="00222EC5">
      <w:pPr>
        <w:pStyle w:val="Modulindhold"/>
        <w:rPr>
          <w:b/>
        </w:rPr>
      </w:pPr>
    </w:p>
    <w:p w14:paraId="21C93596" w14:textId="77777777" w:rsidR="00222EC5" w:rsidRPr="0070555D" w:rsidRDefault="00222EC5" w:rsidP="00222EC5">
      <w:pPr>
        <w:pStyle w:val="Modulindhold"/>
        <w:rPr>
          <w:b/>
        </w:rPr>
      </w:pPr>
    </w:p>
    <w:p w14:paraId="3F197CC1" w14:textId="77777777" w:rsidR="00222EC5" w:rsidRPr="0070555D" w:rsidRDefault="00222EC5" w:rsidP="00222EC5">
      <w:pPr>
        <w:pStyle w:val="Modulindhold"/>
        <w:rPr>
          <w:b/>
        </w:rPr>
      </w:pPr>
    </w:p>
    <w:p w14:paraId="4FD3D9F8" w14:textId="77777777" w:rsidR="00222EC5" w:rsidRPr="0070555D" w:rsidRDefault="00222EC5" w:rsidP="00222EC5">
      <w:pPr>
        <w:pStyle w:val="Modulindhold"/>
        <w:rPr>
          <w:b/>
        </w:rPr>
      </w:pPr>
      <w:r w:rsidRPr="0070555D">
        <w:rPr>
          <w:b/>
        </w:rPr>
        <w:t>Kurser:</w:t>
      </w:r>
    </w:p>
    <w:p w14:paraId="0D5DE17A" w14:textId="77777777" w:rsidR="00222EC5" w:rsidRPr="0070555D" w:rsidRDefault="00222EC5" w:rsidP="00222EC5">
      <w:pPr>
        <w:pStyle w:val="Modulindhold"/>
      </w:pPr>
    </w:p>
    <w:p w14:paraId="6A7C0CF5" w14:textId="659FCBC0" w:rsidR="00D6096B" w:rsidRPr="0070555D" w:rsidRDefault="00222EC5" w:rsidP="00222E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70555D">
        <w:br w:type="page"/>
      </w:r>
    </w:p>
    <w:tbl>
      <w:tblPr>
        <w:tblW w:w="5070" w:type="pct"/>
        <w:tblBorders>
          <w:top w:val="single" w:sz="12" w:space="0" w:color="auto"/>
          <w:left w:val="single" w:sz="12" w:space="0" w:color="auto"/>
          <w:bottom w:val="single" w:sz="12" w:space="0" w:color="auto"/>
          <w:right w:val="single" w:sz="12" w:space="0" w:color="auto"/>
        </w:tblBorders>
        <w:shd w:val="clear" w:color="auto" w:fill="D9D9D9" w:themeFill="background1" w:themeFillShade="D9"/>
        <w:tblLook w:val="01E0" w:firstRow="1" w:lastRow="1" w:firstColumn="1" w:lastColumn="1" w:noHBand="0" w:noVBand="0"/>
      </w:tblPr>
      <w:tblGrid>
        <w:gridCol w:w="9748"/>
      </w:tblGrid>
      <w:tr w:rsidR="00807C77" w14:paraId="17D6EDF8" w14:textId="77777777" w:rsidTr="00807C77">
        <w:trPr>
          <w:trHeight w:val="421"/>
        </w:trPr>
        <w:tc>
          <w:tcPr>
            <w:tcW w:w="9748" w:type="dxa"/>
            <w:shd w:val="clear" w:color="auto" w:fill="D9D9D9" w:themeFill="background1" w:themeFillShade="D9"/>
            <w:vAlign w:val="center"/>
            <w:hideMark/>
          </w:tcPr>
          <w:p w14:paraId="6991C246" w14:textId="77777777" w:rsidR="00807C77" w:rsidRPr="001C675E" w:rsidRDefault="00807C77" w:rsidP="001C675E">
            <w:pPr>
              <w:jc w:val="center"/>
              <w:rPr>
                <w:b/>
                <w:bCs/>
                <w:sz w:val="32"/>
                <w:szCs w:val="32"/>
              </w:rPr>
            </w:pPr>
            <w:r w:rsidRPr="001C675E">
              <w:rPr>
                <w:b/>
                <w:bCs/>
                <w:sz w:val="32"/>
                <w:szCs w:val="32"/>
              </w:rPr>
              <w:lastRenderedPageBreak/>
              <w:br w:type="page"/>
              <w:t>Modul 10: Intern dosimetri</w:t>
            </w:r>
          </w:p>
        </w:tc>
      </w:tr>
    </w:tbl>
    <w:p w14:paraId="16CCB23C" w14:textId="77777777" w:rsidR="00807C77" w:rsidRPr="0070555D" w:rsidRDefault="00807C77" w:rsidP="00A04EF2">
      <w:pPr>
        <w:rPr>
          <w:szCs w:val="24"/>
        </w:rPr>
      </w:pPr>
    </w:p>
    <w:tbl>
      <w:tblPr>
        <w:tblW w:w="50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37"/>
        <w:gridCol w:w="2126"/>
      </w:tblGrid>
      <w:tr w:rsidR="00807C77" w:rsidRPr="0070555D" w14:paraId="368CA031" w14:textId="77777777" w:rsidTr="00A04EF2">
        <w:trPr>
          <w:trHeight w:val="286"/>
        </w:trPr>
        <w:tc>
          <w:tcPr>
            <w:tcW w:w="7633" w:type="dxa"/>
            <w:tcBorders>
              <w:top w:val="nil"/>
              <w:left w:val="nil"/>
              <w:bottom w:val="single" w:sz="12" w:space="0" w:color="auto"/>
              <w:right w:val="single" w:sz="12" w:space="0" w:color="auto"/>
            </w:tcBorders>
          </w:tcPr>
          <w:p w14:paraId="45DE579A" w14:textId="77777777" w:rsidR="00807C77" w:rsidRPr="0070555D" w:rsidRDefault="00807C77" w:rsidP="00807C77"/>
        </w:tc>
        <w:tc>
          <w:tcPr>
            <w:tcW w:w="2125" w:type="dxa"/>
            <w:tcBorders>
              <w:top w:val="single" w:sz="12" w:space="0" w:color="auto"/>
              <w:left w:val="single" w:sz="6" w:space="0" w:color="auto"/>
              <w:bottom w:val="single" w:sz="12" w:space="0" w:color="auto"/>
              <w:right w:val="single" w:sz="12" w:space="0" w:color="auto"/>
            </w:tcBorders>
            <w:hideMark/>
          </w:tcPr>
          <w:p w14:paraId="7DD3846F" w14:textId="77777777" w:rsidR="00807C77" w:rsidRPr="00530216" w:rsidRDefault="00807C77" w:rsidP="00807C77">
            <w:pPr>
              <w:jc w:val="center"/>
              <w:rPr>
                <w:b/>
                <w:bCs/>
              </w:rPr>
            </w:pPr>
            <w:r w:rsidRPr="00530216">
              <w:rPr>
                <w:b/>
                <w:bCs/>
              </w:rPr>
              <w:t>Ja (sæt X)</w:t>
            </w:r>
          </w:p>
        </w:tc>
      </w:tr>
      <w:tr w:rsidR="00807C77" w:rsidRPr="0070555D" w14:paraId="4D180A96" w14:textId="77777777" w:rsidTr="00A04EF2">
        <w:trPr>
          <w:trHeight w:val="421"/>
        </w:trPr>
        <w:tc>
          <w:tcPr>
            <w:tcW w:w="7633" w:type="dxa"/>
            <w:tcBorders>
              <w:top w:val="single" w:sz="12" w:space="0" w:color="auto"/>
              <w:left w:val="single" w:sz="12" w:space="0" w:color="auto"/>
              <w:bottom w:val="single" w:sz="6" w:space="0" w:color="auto"/>
              <w:right w:val="single" w:sz="12" w:space="0" w:color="auto"/>
            </w:tcBorders>
            <w:vAlign w:val="center"/>
            <w:hideMark/>
          </w:tcPr>
          <w:p w14:paraId="4BEA5A08" w14:textId="77777777" w:rsidR="00807C77" w:rsidRPr="00530216" w:rsidRDefault="00807C77" w:rsidP="00807C77">
            <w:pPr>
              <w:rPr>
                <w:b/>
                <w:bCs/>
              </w:rPr>
            </w:pPr>
            <w:r w:rsidRPr="00530216">
              <w:rPr>
                <w:b/>
                <w:bCs/>
              </w:rPr>
              <w:t>Ønsker udtalelse fra Uddannelsesrådet</w:t>
            </w:r>
          </w:p>
          <w:p w14:paraId="788CC3C3" w14:textId="77777777" w:rsidR="00807C77" w:rsidRPr="00530216" w:rsidRDefault="00807C77" w:rsidP="00807C77">
            <w:pPr>
              <w:rPr>
                <w:b/>
                <w:bCs/>
              </w:rPr>
            </w:pPr>
            <w:r w:rsidRPr="00530216">
              <w:rPr>
                <w:b/>
                <w:bCs/>
                <w:i/>
              </w:rPr>
              <w:t>(kun når der er tvivl og modulet forventes afsluttet indenfor 1 år)</w:t>
            </w:r>
          </w:p>
        </w:tc>
        <w:tc>
          <w:tcPr>
            <w:tcW w:w="2125" w:type="dxa"/>
            <w:tcBorders>
              <w:top w:val="single" w:sz="12" w:space="0" w:color="auto"/>
              <w:left w:val="single" w:sz="6" w:space="0" w:color="auto"/>
              <w:bottom w:val="single" w:sz="6" w:space="0" w:color="auto"/>
              <w:right w:val="single" w:sz="12" w:space="0" w:color="auto"/>
            </w:tcBorders>
            <w:vAlign w:val="center"/>
          </w:tcPr>
          <w:p w14:paraId="4B3F0E65" w14:textId="77777777" w:rsidR="00807C77" w:rsidRPr="0070555D" w:rsidRDefault="00807C77" w:rsidP="00807C77">
            <w:pPr>
              <w:jc w:val="center"/>
            </w:pPr>
          </w:p>
        </w:tc>
      </w:tr>
      <w:tr w:rsidR="00807C77" w:rsidRPr="0070555D" w14:paraId="6E9EA2C3" w14:textId="77777777" w:rsidTr="00A04EF2">
        <w:trPr>
          <w:trHeight w:val="421"/>
        </w:trPr>
        <w:tc>
          <w:tcPr>
            <w:tcW w:w="7633" w:type="dxa"/>
            <w:tcBorders>
              <w:top w:val="single" w:sz="6" w:space="0" w:color="auto"/>
              <w:left w:val="single" w:sz="12" w:space="0" w:color="auto"/>
              <w:bottom w:val="single" w:sz="6" w:space="0" w:color="auto"/>
              <w:right w:val="single" w:sz="12" w:space="0" w:color="auto"/>
            </w:tcBorders>
            <w:vAlign w:val="center"/>
            <w:hideMark/>
          </w:tcPr>
          <w:p w14:paraId="2E5B0ACA" w14:textId="77777777" w:rsidR="00807C77" w:rsidRPr="00530216" w:rsidRDefault="00807C77" w:rsidP="00807C77">
            <w:pPr>
              <w:rPr>
                <w:b/>
                <w:bCs/>
              </w:rPr>
            </w:pPr>
            <w:r w:rsidRPr="00530216">
              <w:rPr>
                <w:b/>
                <w:bCs/>
              </w:rPr>
              <w:t>Til godkendelse – godkendt af lokal uddannelsesansvarlig</w:t>
            </w:r>
          </w:p>
        </w:tc>
        <w:tc>
          <w:tcPr>
            <w:tcW w:w="2125" w:type="dxa"/>
            <w:tcBorders>
              <w:top w:val="single" w:sz="6" w:space="0" w:color="auto"/>
              <w:left w:val="single" w:sz="6" w:space="0" w:color="auto"/>
              <w:bottom w:val="single" w:sz="6" w:space="0" w:color="auto"/>
              <w:right w:val="single" w:sz="12" w:space="0" w:color="auto"/>
            </w:tcBorders>
            <w:vAlign w:val="center"/>
          </w:tcPr>
          <w:p w14:paraId="75B9A93E" w14:textId="77777777" w:rsidR="00807C77" w:rsidRPr="0070555D" w:rsidRDefault="00807C77" w:rsidP="00807C77">
            <w:pPr>
              <w:jc w:val="center"/>
            </w:pPr>
          </w:p>
        </w:tc>
      </w:tr>
      <w:tr w:rsidR="00807C77" w:rsidRPr="0070555D" w14:paraId="28DB7ACF" w14:textId="77777777" w:rsidTr="00A04EF2">
        <w:trPr>
          <w:trHeight w:val="421"/>
        </w:trPr>
        <w:tc>
          <w:tcPr>
            <w:tcW w:w="7633" w:type="dxa"/>
            <w:tcBorders>
              <w:top w:val="single" w:sz="6" w:space="0" w:color="auto"/>
              <w:left w:val="single" w:sz="12" w:space="0" w:color="auto"/>
              <w:bottom w:val="single" w:sz="12" w:space="0" w:color="auto"/>
              <w:right w:val="single" w:sz="12" w:space="0" w:color="auto"/>
            </w:tcBorders>
            <w:vAlign w:val="center"/>
            <w:hideMark/>
          </w:tcPr>
          <w:p w14:paraId="56D6FAC4" w14:textId="77777777" w:rsidR="00807C77" w:rsidRPr="00530216" w:rsidRDefault="00807C77" w:rsidP="00807C77">
            <w:pPr>
              <w:rPr>
                <w:b/>
                <w:bCs/>
                <w:i/>
              </w:rPr>
            </w:pPr>
            <w:r w:rsidRPr="00530216">
              <w:rPr>
                <w:b/>
                <w:bCs/>
              </w:rPr>
              <w:t>Godkendt af Uddannelsesrådet</w:t>
            </w:r>
          </w:p>
        </w:tc>
        <w:tc>
          <w:tcPr>
            <w:tcW w:w="2125" w:type="dxa"/>
            <w:tcBorders>
              <w:top w:val="single" w:sz="6" w:space="0" w:color="auto"/>
              <w:left w:val="single" w:sz="6" w:space="0" w:color="auto"/>
              <w:bottom w:val="single" w:sz="12" w:space="0" w:color="auto"/>
              <w:right w:val="single" w:sz="12" w:space="0" w:color="auto"/>
            </w:tcBorders>
            <w:vAlign w:val="center"/>
          </w:tcPr>
          <w:p w14:paraId="105F08A6" w14:textId="77777777" w:rsidR="00807C77" w:rsidRPr="0070555D" w:rsidRDefault="00807C77" w:rsidP="00807C77">
            <w:pPr>
              <w:jc w:val="center"/>
            </w:pPr>
          </w:p>
        </w:tc>
      </w:tr>
    </w:tbl>
    <w:p w14:paraId="07031B03" w14:textId="77777777" w:rsidR="00807C77" w:rsidRPr="0070555D" w:rsidRDefault="00807C77" w:rsidP="00A04EF2">
      <w:pPr>
        <w:pStyle w:val="Modulindhold"/>
      </w:pPr>
    </w:p>
    <w:p w14:paraId="1D300454" w14:textId="77777777" w:rsidR="00807C77" w:rsidRPr="0070555D" w:rsidRDefault="00807C77" w:rsidP="00A04EF2">
      <w:pPr>
        <w:pStyle w:val="Modulindhold"/>
        <w:rPr>
          <w:b/>
          <w:i/>
          <w:iCs/>
        </w:rPr>
      </w:pPr>
      <w:r w:rsidRPr="0070555D">
        <w:rPr>
          <w:b/>
          <w:i/>
          <w:iCs/>
        </w:rPr>
        <w:t>Gennemført:</w:t>
      </w:r>
    </w:p>
    <w:p w14:paraId="5622D3DF" w14:textId="77777777" w:rsidR="00807C77" w:rsidRPr="0070555D" w:rsidRDefault="00807C77" w:rsidP="00A04EF2">
      <w:pPr>
        <w:pStyle w:val="Modulindhold"/>
      </w:pPr>
      <w:r w:rsidRPr="0070555D">
        <w:rPr>
          <w:b/>
        </w:rPr>
        <w:t>Litteratur:</w:t>
      </w:r>
      <w:r w:rsidRPr="0070555D">
        <w:t xml:space="preserve"> </w:t>
      </w:r>
    </w:p>
    <w:p w14:paraId="1126E52F" w14:textId="77777777" w:rsidR="00807C77" w:rsidRPr="0070555D" w:rsidRDefault="00807C77" w:rsidP="00A04EF2">
      <w:pPr>
        <w:pStyle w:val="Modulindhold"/>
        <w:rPr>
          <w:b/>
        </w:rPr>
      </w:pPr>
    </w:p>
    <w:p w14:paraId="1C330761" w14:textId="77777777" w:rsidR="00807C77" w:rsidRPr="0070555D" w:rsidRDefault="00807C77" w:rsidP="00A04EF2">
      <w:pPr>
        <w:pStyle w:val="Modulindhold"/>
        <w:rPr>
          <w:b/>
        </w:rPr>
      </w:pPr>
    </w:p>
    <w:p w14:paraId="6CAEDCC4" w14:textId="77777777" w:rsidR="00807C77" w:rsidRPr="0070555D" w:rsidRDefault="00807C77" w:rsidP="00A04EF2">
      <w:pPr>
        <w:pStyle w:val="Modulindhold"/>
        <w:rPr>
          <w:b/>
        </w:rPr>
      </w:pPr>
    </w:p>
    <w:p w14:paraId="0B5844D1" w14:textId="77777777" w:rsidR="00807C77" w:rsidRPr="0070555D" w:rsidRDefault="00807C77" w:rsidP="00A04EF2">
      <w:pPr>
        <w:pStyle w:val="Modulindhold"/>
        <w:rPr>
          <w:b/>
        </w:rPr>
      </w:pPr>
      <w:r w:rsidRPr="0070555D">
        <w:rPr>
          <w:b/>
        </w:rPr>
        <w:t>Praksis/Klinisk:</w:t>
      </w:r>
    </w:p>
    <w:p w14:paraId="5454B1E8" w14:textId="77777777" w:rsidR="00807C77" w:rsidRPr="0070555D" w:rsidRDefault="00807C77" w:rsidP="00A04EF2">
      <w:pPr>
        <w:pStyle w:val="Modulindhold"/>
        <w:rPr>
          <w:b/>
        </w:rPr>
      </w:pPr>
    </w:p>
    <w:p w14:paraId="503A0306" w14:textId="77777777" w:rsidR="00807C77" w:rsidRPr="0070555D" w:rsidRDefault="00807C77" w:rsidP="00A04EF2">
      <w:pPr>
        <w:pStyle w:val="Modulindhold"/>
        <w:rPr>
          <w:b/>
        </w:rPr>
      </w:pPr>
    </w:p>
    <w:p w14:paraId="5C92CCAD" w14:textId="77777777" w:rsidR="00807C77" w:rsidRPr="0070555D" w:rsidRDefault="00807C77" w:rsidP="00A04EF2">
      <w:pPr>
        <w:pStyle w:val="Modulindhold"/>
        <w:rPr>
          <w:b/>
        </w:rPr>
      </w:pPr>
    </w:p>
    <w:p w14:paraId="06C2FE57" w14:textId="77777777" w:rsidR="00807C77" w:rsidRPr="0070555D" w:rsidRDefault="00807C77" w:rsidP="00A04EF2">
      <w:pPr>
        <w:pStyle w:val="Modulindhold"/>
        <w:rPr>
          <w:b/>
        </w:rPr>
      </w:pPr>
      <w:r w:rsidRPr="0070555D">
        <w:rPr>
          <w:b/>
        </w:rPr>
        <w:t>Kurser:</w:t>
      </w:r>
    </w:p>
    <w:p w14:paraId="01A3FBE4" w14:textId="77777777" w:rsidR="00807C77" w:rsidRPr="0070555D" w:rsidRDefault="00807C77" w:rsidP="00A04EF2">
      <w:pPr>
        <w:pStyle w:val="Modulindhold"/>
        <w:rPr>
          <w:b/>
        </w:rPr>
      </w:pPr>
    </w:p>
    <w:p w14:paraId="0B031AB8" w14:textId="77777777" w:rsidR="00807C77" w:rsidRPr="0070555D" w:rsidRDefault="00807C77" w:rsidP="00A04EF2">
      <w:pPr>
        <w:pStyle w:val="Modulindhold"/>
        <w:rPr>
          <w:b/>
        </w:rPr>
      </w:pPr>
    </w:p>
    <w:p w14:paraId="1124C3DD" w14:textId="77777777" w:rsidR="00807C77" w:rsidRPr="0070555D" w:rsidRDefault="00807C77" w:rsidP="00A04EF2">
      <w:pPr>
        <w:pStyle w:val="Modulindhold"/>
        <w:rPr>
          <w:b/>
        </w:rPr>
      </w:pPr>
    </w:p>
    <w:p w14:paraId="4A7AAB0C" w14:textId="77777777" w:rsidR="00807C77" w:rsidRPr="0070555D" w:rsidRDefault="00807C77" w:rsidP="00A04EF2">
      <w:pPr>
        <w:pStyle w:val="Modulindhold"/>
        <w:rPr>
          <w:b/>
        </w:rPr>
      </w:pPr>
      <w:r w:rsidRPr="0070555D">
        <w:rPr>
          <w:b/>
        </w:rPr>
        <w:t>————————————————————————————————————————</w:t>
      </w:r>
      <w:r w:rsidRPr="0070555D">
        <w:rPr>
          <w:b/>
          <w:i/>
          <w:iCs/>
        </w:rPr>
        <w:t>Planlagt:</w:t>
      </w:r>
    </w:p>
    <w:p w14:paraId="5F00BE91" w14:textId="77777777" w:rsidR="00807C77" w:rsidRPr="0070555D" w:rsidRDefault="00807C77" w:rsidP="00A04EF2">
      <w:pPr>
        <w:pStyle w:val="Modulindhold"/>
      </w:pPr>
      <w:r w:rsidRPr="0070555D">
        <w:rPr>
          <w:b/>
        </w:rPr>
        <w:t>Litteratur:</w:t>
      </w:r>
      <w:r w:rsidRPr="0070555D">
        <w:t xml:space="preserve"> </w:t>
      </w:r>
    </w:p>
    <w:p w14:paraId="3A9BA2AF" w14:textId="77777777" w:rsidR="00807C77" w:rsidRDefault="00807C77" w:rsidP="00A04EF2">
      <w:pPr>
        <w:pStyle w:val="Modulindhold"/>
        <w:rPr>
          <w:b/>
        </w:rPr>
      </w:pPr>
    </w:p>
    <w:p w14:paraId="7FBCDD86" w14:textId="77777777" w:rsidR="00807C77" w:rsidRPr="0070555D" w:rsidRDefault="00807C77" w:rsidP="00A04EF2">
      <w:pPr>
        <w:pStyle w:val="Modulindhold"/>
        <w:rPr>
          <w:b/>
        </w:rPr>
      </w:pPr>
    </w:p>
    <w:p w14:paraId="0B8B689A" w14:textId="77777777" w:rsidR="00807C77" w:rsidRPr="0070555D" w:rsidRDefault="00807C77" w:rsidP="00A04EF2">
      <w:pPr>
        <w:pStyle w:val="Modulindhold"/>
        <w:rPr>
          <w:b/>
        </w:rPr>
      </w:pPr>
    </w:p>
    <w:p w14:paraId="7E38866D" w14:textId="77777777" w:rsidR="00807C77" w:rsidRPr="0070555D" w:rsidRDefault="00807C77" w:rsidP="00A04EF2">
      <w:pPr>
        <w:pStyle w:val="Modulindhold"/>
        <w:rPr>
          <w:b/>
        </w:rPr>
      </w:pPr>
      <w:r w:rsidRPr="0070555D">
        <w:rPr>
          <w:b/>
        </w:rPr>
        <w:t>Praksis/Klinisk:</w:t>
      </w:r>
    </w:p>
    <w:p w14:paraId="598A036D" w14:textId="77777777" w:rsidR="00807C77" w:rsidRDefault="00807C77" w:rsidP="00A04EF2">
      <w:pPr>
        <w:pStyle w:val="Modulindhold"/>
        <w:rPr>
          <w:b/>
        </w:rPr>
      </w:pPr>
    </w:p>
    <w:p w14:paraId="1EB241F1" w14:textId="77777777" w:rsidR="00807C77" w:rsidRPr="0070555D" w:rsidRDefault="00807C77" w:rsidP="00A04EF2">
      <w:pPr>
        <w:pStyle w:val="Modulindhold"/>
        <w:rPr>
          <w:b/>
        </w:rPr>
      </w:pPr>
    </w:p>
    <w:p w14:paraId="3798901F" w14:textId="77777777" w:rsidR="00807C77" w:rsidRPr="0070555D" w:rsidRDefault="00807C77" w:rsidP="00A04EF2">
      <w:pPr>
        <w:pStyle w:val="Modulindhold"/>
        <w:rPr>
          <w:b/>
        </w:rPr>
      </w:pPr>
    </w:p>
    <w:p w14:paraId="72DDB95E" w14:textId="77777777" w:rsidR="00807C77" w:rsidRPr="0070555D" w:rsidRDefault="00807C77" w:rsidP="00A04EF2">
      <w:pPr>
        <w:pStyle w:val="Modulindhold"/>
        <w:rPr>
          <w:b/>
        </w:rPr>
      </w:pPr>
      <w:r w:rsidRPr="0070555D">
        <w:rPr>
          <w:b/>
        </w:rPr>
        <w:t>Kurser:</w:t>
      </w:r>
    </w:p>
    <w:p w14:paraId="3F1D4F9F" w14:textId="628465FE" w:rsidR="00807C77" w:rsidRDefault="00807C77">
      <w:pPr>
        <w:widowControl/>
        <w:overflowPunct/>
        <w:autoSpaceDE/>
        <w:autoSpaceDN/>
        <w:adjustRightInd/>
        <w:textAlignment w:val="auto"/>
      </w:pPr>
      <w:r>
        <w:br w:type="page"/>
      </w:r>
    </w:p>
    <w:tbl>
      <w:tblPr>
        <w:tblW w:w="5070" w:type="pct"/>
        <w:tblBorders>
          <w:top w:val="single" w:sz="12" w:space="0" w:color="auto"/>
          <w:left w:val="single" w:sz="12" w:space="0" w:color="auto"/>
          <w:bottom w:val="single" w:sz="12" w:space="0" w:color="auto"/>
          <w:right w:val="single" w:sz="12" w:space="0" w:color="auto"/>
        </w:tblBorders>
        <w:shd w:val="clear" w:color="auto" w:fill="D9D9D9" w:themeFill="background1" w:themeFillShade="D9"/>
        <w:tblLook w:val="01E0" w:firstRow="1" w:lastRow="1" w:firstColumn="1" w:lastColumn="1" w:noHBand="0" w:noVBand="0"/>
      </w:tblPr>
      <w:tblGrid>
        <w:gridCol w:w="9748"/>
      </w:tblGrid>
      <w:tr w:rsidR="00807C77" w14:paraId="7D4DCE1C" w14:textId="77777777" w:rsidTr="00807C77">
        <w:trPr>
          <w:trHeight w:val="421"/>
        </w:trPr>
        <w:tc>
          <w:tcPr>
            <w:tcW w:w="9748" w:type="dxa"/>
            <w:shd w:val="clear" w:color="auto" w:fill="D9D9D9" w:themeFill="background1" w:themeFillShade="D9"/>
            <w:vAlign w:val="center"/>
            <w:hideMark/>
          </w:tcPr>
          <w:p w14:paraId="1ADBCCD5" w14:textId="77777777" w:rsidR="00807C77" w:rsidRPr="001C675E" w:rsidRDefault="00807C77" w:rsidP="001C675E">
            <w:pPr>
              <w:jc w:val="center"/>
              <w:rPr>
                <w:b/>
                <w:bCs/>
                <w:sz w:val="32"/>
                <w:szCs w:val="32"/>
              </w:rPr>
            </w:pPr>
            <w:r w:rsidRPr="001C675E">
              <w:rPr>
                <w:b/>
                <w:bCs/>
                <w:sz w:val="32"/>
                <w:szCs w:val="32"/>
              </w:rPr>
              <w:lastRenderedPageBreak/>
              <w:br w:type="page"/>
              <w:t>Modul 11: Fremstilling af radioaktive lægemidler</w:t>
            </w:r>
          </w:p>
        </w:tc>
      </w:tr>
    </w:tbl>
    <w:p w14:paraId="03C9DFEB" w14:textId="77777777" w:rsidR="00807C77" w:rsidRPr="0070555D" w:rsidRDefault="00807C77" w:rsidP="00807C77">
      <w:pPr>
        <w:rPr>
          <w:szCs w:val="24"/>
        </w:rPr>
      </w:pPr>
    </w:p>
    <w:tbl>
      <w:tblPr>
        <w:tblW w:w="50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37"/>
        <w:gridCol w:w="2126"/>
      </w:tblGrid>
      <w:tr w:rsidR="00807C77" w:rsidRPr="0070555D" w14:paraId="68494CE9" w14:textId="77777777" w:rsidTr="00A04EF2">
        <w:trPr>
          <w:trHeight w:val="286"/>
        </w:trPr>
        <w:tc>
          <w:tcPr>
            <w:tcW w:w="7633" w:type="dxa"/>
            <w:tcBorders>
              <w:top w:val="nil"/>
              <w:left w:val="nil"/>
              <w:bottom w:val="single" w:sz="12" w:space="0" w:color="auto"/>
              <w:right w:val="single" w:sz="12" w:space="0" w:color="auto"/>
            </w:tcBorders>
          </w:tcPr>
          <w:p w14:paraId="729FFD34" w14:textId="77777777" w:rsidR="00807C77" w:rsidRPr="0070555D" w:rsidRDefault="00807C77" w:rsidP="00A04EF2"/>
        </w:tc>
        <w:tc>
          <w:tcPr>
            <w:tcW w:w="2125" w:type="dxa"/>
            <w:tcBorders>
              <w:top w:val="single" w:sz="12" w:space="0" w:color="auto"/>
              <w:left w:val="single" w:sz="6" w:space="0" w:color="auto"/>
              <w:bottom w:val="single" w:sz="12" w:space="0" w:color="auto"/>
              <w:right w:val="single" w:sz="12" w:space="0" w:color="auto"/>
            </w:tcBorders>
            <w:hideMark/>
          </w:tcPr>
          <w:p w14:paraId="7EC1B4FD" w14:textId="77777777" w:rsidR="00807C77" w:rsidRPr="00530216" w:rsidRDefault="00807C77" w:rsidP="00A04EF2">
            <w:pPr>
              <w:jc w:val="center"/>
              <w:rPr>
                <w:b/>
                <w:bCs/>
              </w:rPr>
            </w:pPr>
            <w:r w:rsidRPr="00530216">
              <w:rPr>
                <w:b/>
                <w:bCs/>
              </w:rPr>
              <w:t>Ja (sæt X)</w:t>
            </w:r>
          </w:p>
        </w:tc>
      </w:tr>
      <w:tr w:rsidR="00807C77" w:rsidRPr="0070555D" w14:paraId="65F999AC" w14:textId="77777777" w:rsidTr="00A04EF2">
        <w:trPr>
          <w:trHeight w:val="421"/>
        </w:trPr>
        <w:tc>
          <w:tcPr>
            <w:tcW w:w="7633" w:type="dxa"/>
            <w:tcBorders>
              <w:top w:val="single" w:sz="12" w:space="0" w:color="auto"/>
              <w:left w:val="single" w:sz="12" w:space="0" w:color="auto"/>
              <w:bottom w:val="single" w:sz="6" w:space="0" w:color="auto"/>
              <w:right w:val="single" w:sz="12" w:space="0" w:color="auto"/>
            </w:tcBorders>
            <w:vAlign w:val="center"/>
            <w:hideMark/>
          </w:tcPr>
          <w:p w14:paraId="5F188259" w14:textId="77777777" w:rsidR="00807C77" w:rsidRPr="00530216" w:rsidRDefault="00807C77" w:rsidP="00A04EF2">
            <w:pPr>
              <w:rPr>
                <w:b/>
                <w:bCs/>
              </w:rPr>
            </w:pPr>
            <w:r w:rsidRPr="00530216">
              <w:rPr>
                <w:b/>
                <w:bCs/>
              </w:rPr>
              <w:t>Ønsker udtalelse fra Uddannelsesrådet</w:t>
            </w:r>
          </w:p>
          <w:p w14:paraId="4A4D8C43" w14:textId="77777777" w:rsidR="00807C77" w:rsidRPr="00530216" w:rsidRDefault="00807C77" w:rsidP="00A04EF2">
            <w:pPr>
              <w:rPr>
                <w:b/>
                <w:bCs/>
              </w:rPr>
            </w:pPr>
            <w:r w:rsidRPr="00530216">
              <w:rPr>
                <w:b/>
                <w:bCs/>
                <w:i/>
              </w:rPr>
              <w:t>(kun når der er tvivl og modulet forventes afsluttet indenfor 1 år)</w:t>
            </w:r>
          </w:p>
        </w:tc>
        <w:tc>
          <w:tcPr>
            <w:tcW w:w="2125" w:type="dxa"/>
            <w:tcBorders>
              <w:top w:val="single" w:sz="12" w:space="0" w:color="auto"/>
              <w:left w:val="single" w:sz="6" w:space="0" w:color="auto"/>
              <w:bottom w:val="single" w:sz="6" w:space="0" w:color="auto"/>
              <w:right w:val="single" w:sz="12" w:space="0" w:color="auto"/>
            </w:tcBorders>
            <w:vAlign w:val="center"/>
          </w:tcPr>
          <w:p w14:paraId="1C0AD0D1" w14:textId="77777777" w:rsidR="00807C77" w:rsidRPr="0070555D" w:rsidRDefault="00807C77" w:rsidP="00A04EF2">
            <w:pPr>
              <w:jc w:val="center"/>
            </w:pPr>
          </w:p>
        </w:tc>
      </w:tr>
      <w:tr w:rsidR="00807C77" w:rsidRPr="0070555D" w14:paraId="04A87A2C" w14:textId="77777777" w:rsidTr="00A04EF2">
        <w:trPr>
          <w:trHeight w:val="421"/>
        </w:trPr>
        <w:tc>
          <w:tcPr>
            <w:tcW w:w="7633" w:type="dxa"/>
            <w:tcBorders>
              <w:top w:val="single" w:sz="6" w:space="0" w:color="auto"/>
              <w:left w:val="single" w:sz="12" w:space="0" w:color="auto"/>
              <w:bottom w:val="single" w:sz="6" w:space="0" w:color="auto"/>
              <w:right w:val="single" w:sz="12" w:space="0" w:color="auto"/>
            </w:tcBorders>
            <w:vAlign w:val="center"/>
            <w:hideMark/>
          </w:tcPr>
          <w:p w14:paraId="33893AB8" w14:textId="77777777" w:rsidR="00807C77" w:rsidRPr="00530216" w:rsidRDefault="00807C77" w:rsidP="00A04EF2">
            <w:pPr>
              <w:rPr>
                <w:b/>
                <w:bCs/>
              </w:rPr>
            </w:pPr>
            <w:r w:rsidRPr="00530216">
              <w:rPr>
                <w:b/>
                <w:bCs/>
              </w:rPr>
              <w:t>Til godkendelse – godkendt af lokal uddannelsesansvarlig</w:t>
            </w:r>
          </w:p>
        </w:tc>
        <w:tc>
          <w:tcPr>
            <w:tcW w:w="2125" w:type="dxa"/>
            <w:tcBorders>
              <w:top w:val="single" w:sz="6" w:space="0" w:color="auto"/>
              <w:left w:val="single" w:sz="6" w:space="0" w:color="auto"/>
              <w:bottom w:val="single" w:sz="6" w:space="0" w:color="auto"/>
              <w:right w:val="single" w:sz="12" w:space="0" w:color="auto"/>
            </w:tcBorders>
            <w:vAlign w:val="center"/>
          </w:tcPr>
          <w:p w14:paraId="329E7984" w14:textId="77777777" w:rsidR="00807C77" w:rsidRPr="0070555D" w:rsidRDefault="00807C77" w:rsidP="00A04EF2">
            <w:pPr>
              <w:jc w:val="center"/>
            </w:pPr>
          </w:p>
        </w:tc>
      </w:tr>
      <w:tr w:rsidR="00807C77" w:rsidRPr="0070555D" w14:paraId="04B8181D" w14:textId="77777777" w:rsidTr="00A04EF2">
        <w:trPr>
          <w:trHeight w:val="421"/>
        </w:trPr>
        <w:tc>
          <w:tcPr>
            <w:tcW w:w="7633" w:type="dxa"/>
            <w:tcBorders>
              <w:top w:val="single" w:sz="6" w:space="0" w:color="auto"/>
              <w:left w:val="single" w:sz="12" w:space="0" w:color="auto"/>
              <w:bottom w:val="single" w:sz="12" w:space="0" w:color="auto"/>
              <w:right w:val="single" w:sz="12" w:space="0" w:color="auto"/>
            </w:tcBorders>
            <w:vAlign w:val="center"/>
            <w:hideMark/>
          </w:tcPr>
          <w:p w14:paraId="4E63ACD2" w14:textId="77777777" w:rsidR="00807C77" w:rsidRPr="00530216" w:rsidRDefault="00807C77" w:rsidP="00A04EF2">
            <w:pPr>
              <w:rPr>
                <w:b/>
                <w:bCs/>
                <w:i/>
              </w:rPr>
            </w:pPr>
            <w:r w:rsidRPr="00530216">
              <w:rPr>
                <w:b/>
                <w:bCs/>
              </w:rPr>
              <w:t>Godkendt af Uddannelsesrådet</w:t>
            </w:r>
          </w:p>
        </w:tc>
        <w:tc>
          <w:tcPr>
            <w:tcW w:w="2125" w:type="dxa"/>
            <w:tcBorders>
              <w:top w:val="single" w:sz="6" w:space="0" w:color="auto"/>
              <w:left w:val="single" w:sz="6" w:space="0" w:color="auto"/>
              <w:bottom w:val="single" w:sz="12" w:space="0" w:color="auto"/>
              <w:right w:val="single" w:sz="12" w:space="0" w:color="auto"/>
            </w:tcBorders>
            <w:vAlign w:val="center"/>
          </w:tcPr>
          <w:p w14:paraId="60E9CF07" w14:textId="77777777" w:rsidR="00807C77" w:rsidRPr="0070555D" w:rsidRDefault="00807C77" w:rsidP="00A04EF2">
            <w:pPr>
              <w:jc w:val="center"/>
            </w:pPr>
          </w:p>
        </w:tc>
      </w:tr>
    </w:tbl>
    <w:p w14:paraId="2581B879" w14:textId="77777777" w:rsidR="00807C77" w:rsidRPr="0070555D" w:rsidRDefault="00807C77" w:rsidP="00807C77">
      <w:pPr>
        <w:pStyle w:val="Modulindhold"/>
      </w:pPr>
    </w:p>
    <w:p w14:paraId="7C8ECCAD" w14:textId="77777777" w:rsidR="00807C77" w:rsidRPr="0070555D" w:rsidRDefault="00807C77" w:rsidP="00807C77">
      <w:pPr>
        <w:pStyle w:val="Modulindhold"/>
        <w:rPr>
          <w:b/>
          <w:i/>
          <w:iCs/>
        </w:rPr>
      </w:pPr>
      <w:r w:rsidRPr="0070555D">
        <w:rPr>
          <w:b/>
          <w:i/>
          <w:iCs/>
        </w:rPr>
        <w:t>Gennemført:</w:t>
      </w:r>
    </w:p>
    <w:p w14:paraId="0D4EF712" w14:textId="77777777" w:rsidR="00807C77" w:rsidRPr="0070555D" w:rsidRDefault="00807C77" w:rsidP="00807C77">
      <w:pPr>
        <w:pStyle w:val="Modulindhold"/>
      </w:pPr>
      <w:r w:rsidRPr="0070555D">
        <w:rPr>
          <w:b/>
        </w:rPr>
        <w:t>Litteratur:</w:t>
      </w:r>
      <w:r w:rsidRPr="0070555D">
        <w:t xml:space="preserve"> </w:t>
      </w:r>
    </w:p>
    <w:p w14:paraId="29692882" w14:textId="77777777" w:rsidR="00807C77" w:rsidRPr="0070555D" w:rsidRDefault="00807C77" w:rsidP="00807C77">
      <w:pPr>
        <w:pStyle w:val="Modulindhold"/>
        <w:rPr>
          <w:b/>
        </w:rPr>
      </w:pPr>
    </w:p>
    <w:p w14:paraId="4243DB31" w14:textId="77777777" w:rsidR="00807C77" w:rsidRPr="0070555D" w:rsidRDefault="00807C77" w:rsidP="00807C77">
      <w:pPr>
        <w:pStyle w:val="Modulindhold"/>
        <w:rPr>
          <w:b/>
        </w:rPr>
      </w:pPr>
    </w:p>
    <w:p w14:paraId="403CCA15" w14:textId="77777777" w:rsidR="00807C77" w:rsidRPr="0070555D" w:rsidRDefault="00807C77" w:rsidP="00807C77">
      <w:pPr>
        <w:pStyle w:val="Modulindhold"/>
        <w:rPr>
          <w:b/>
        </w:rPr>
      </w:pPr>
    </w:p>
    <w:p w14:paraId="772154F4" w14:textId="77777777" w:rsidR="00807C77" w:rsidRPr="0070555D" w:rsidRDefault="00807C77" w:rsidP="00807C77">
      <w:pPr>
        <w:pStyle w:val="Modulindhold"/>
        <w:rPr>
          <w:b/>
        </w:rPr>
      </w:pPr>
      <w:r w:rsidRPr="0070555D">
        <w:rPr>
          <w:b/>
        </w:rPr>
        <w:t>Praksis/Klinisk:</w:t>
      </w:r>
    </w:p>
    <w:p w14:paraId="54C4FFDD" w14:textId="77777777" w:rsidR="00807C77" w:rsidRPr="0070555D" w:rsidRDefault="00807C77" w:rsidP="00807C77">
      <w:pPr>
        <w:pStyle w:val="Modulindhold"/>
        <w:rPr>
          <w:b/>
        </w:rPr>
      </w:pPr>
    </w:p>
    <w:p w14:paraId="2498986E" w14:textId="77777777" w:rsidR="00807C77" w:rsidRPr="0070555D" w:rsidRDefault="00807C77" w:rsidP="00807C77">
      <w:pPr>
        <w:pStyle w:val="Modulindhold"/>
        <w:rPr>
          <w:b/>
        </w:rPr>
      </w:pPr>
    </w:p>
    <w:p w14:paraId="0D1C70F5" w14:textId="77777777" w:rsidR="00807C77" w:rsidRPr="0070555D" w:rsidRDefault="00807C77" w:rsidP="00807C77">
      <w:pPr>
        <w:pStyle w:val="Modulindhold"/>
        <w:rPr>
          <w:b/>
        </w:rPr>
      </w:pPr>
    </w:p>
    <w:p w14:paraId="172614F0" w14:textId="77777777" w:rsidR="00807C77" w:rsidRPr="0070555D" w:rsidRDefault="00807C77" w:rsidP="00807C77">
      <w:pPr>
        <w:pStyle w:val="Modulindhold"/>
        <w:rPr>
          <w:b/>
        </w:rPr>
      </w:pPr>
      <w:r w:rsidRPr="0070555D">
        <w:rPr>
          <w:b/>
        </w:rPr>
        <w:t>Kurser:</w:t>
      </w:r>
    </w:p>
    <w:p w14:paraId="2AFDFBED" w14:textId="77777777" w:rsidR="00807C77" w:rsidRPr="0070555D" w:rsidRDefault="00807C77" w:rsidP="00807C77">
      <w:pPr>
        <w:pStyle w:val="Modulindhold"/>
        <w:rPr>
          <w:b/>
        </w:rPr>
      </w:pPr>
    </w:p>
    <w:p w14:paraId="6CB68A89" w14:textId="77777777" w:rsidR="00807C77" w:rsidRPr="0070555D" w:rsidRDefault="00807C77" w:rsidP="00807C77">
      <w:pPr>
        <w:pStyle w:val="Modulindhold"/>
        <w:rPr>
          <w:b/>
        </w:rPr>
      </w:pPr>
    </w:p>
    <w:p w14:paraId="31EDA900" w14:textId="77777777" w:rsidR="00807C77" w:rsidRPr="0070555D" w:rsidRDefault="00807C77" w:rsidP="00807C77">
      <w:pPr>
        <w:pStyle w:val="Modulindhold"/>
        <w:rPr>
          <w:b/>
        </w:rPr>
      </w:pPr>
    </w:p>
    <w:p w14:paraId="057928F7" w14:textId="77777777" w:rsidR="00807C77" w:rsidRPr="0070555D" w:rsidRDefault="00807C77" w:rsidP="00807C77">
      <w:pPr>
        <w:pStyle w:val="Modulindhold"/>
        <w:rPr>
          <w:b/>
        </w:rPr>
      </w:pPr>
      <w:r w:rsidRPr="0070555D">
        <w:rPr>
          <w:b/>
        </w:rPr>
        <w:t>————————————————————————————————————————</w:t>
      </w:r>
      <w:r w:rsidRPr="0070555D">
        <w:rPr>
          <w:b/>
          <w:i/>
          <w:iCs/>
        </w:rPr>
        <w:t>Planlagt:</w:t>
      </w:r>
    </w:p>
    <w:p w14:paraId="1425358B" w14:textId="77777777" w:rsidR="00807C77" w:rsidRPr="0070555D" w:rsidRDefault="00807C77" w:rsidP="00807C77">
      <w:pPr>
        <w:pStyle w:val="Modulindhold"/>
      </w:pPr>
      <w:r w:rsidRPr="0070555D">
        <w:rPr>
          <w:b/>
        </w:rPr>
        <w:t>Litteratur:</w:t>
      </w:r>
      <w:r w:rsidRPr="0070555D">
        <w:t xml:space="preserve"> </w:t>
      </w:r>
    </w:p>
    <w:p w14:paraId="7283D69B" w14:textId="77777777" w:rsidR="00807C77" w:rsidRDefault="00807C77" w:rsidP="00807C77">
      <w:pPr>
        <w:pStyle w:val="Modulindhold"/>
        <w:rPr>
          <w:b/>
        </w:rPr>
      </w:pPr>
    </w:p>
    <w:p w14:paraId="46CCF297" w14:textId="77777777" w:rsidR="00807C77" w:rsidRPr="0070555D" w:rsidRDefault="00807C77" w:rsidP="00807C77">
      <w:pPr>
        <w:pStyle w:val="Modulindhold"/>
        <w:rPr>
          <w:b/>
        </w:rPr>
      </w:pPr>
    </w:p>
    <w:p w14:paraId="3F83757B" w14:textId="77777777" w:rsidR="00807C77" w:rsidRPr="0070555D" w:rsidRDefault="00807C77" w:rsidP="00807C77">
      <w:pPr>
        <w:pStyle w:val="Modulindhold"/>
        <w:rPr>
          <w:b/>
        </w:rPr>
      </w:pPr>
    </w:p>
    <w:p w14:paraId="313EB55E" w14:textId="77777777" w:rsidR="00807C77" w:rsidRPr="0070555D" w:rsidRDefault="00807C77" w:rsidP="00807C77">
      <w:pPr>
        <w:pStyle w:val="Modulindhold"/>
        <w:rPr>
          <w:b/>
        </w:rPr>
      </w:pPr>
      <w:r w:rsidRPr="0070555D">
        <w:rPr>
          <w:b/>
        </w:rPr>
        <w:t>Praksis/Klinisk:</w:t>
      </w:r>
    </w:p>
    <w:p w14:paraId="4DC0AE24" w14:textId="77777777" w:rsidR="00807C77" w:rsidRDefault="00807C77" w:rsidP="00807C77">
      <w:pPr>
        <w:pStyle w:val="Modulindhold"/>
        <w:rPr>
          <w:b/>
        </w:rPr>
      </w:pPr>
    </w:p>
    <w:p w14:paraId="73E5707E" w14:textId="77777777" w:rsidR="00807C77" w:rsidRPr="0070555D" w:rsidRDefault="00807C77" w:rsidP="00807C77">
      <w:pPr>
        <w:pStyle w:val="Modulindhold"/>
        <w:rPr>
          <w:b/>
        </w:rPr>
      </w:pPr>
    </w:p>
    <w:p w14:paraId="441994AC" w14:textId="77777777" w:rsidR="00807C77" w:rsidRPr="0070555D" w:rsidRDefault="00807C77" w:rsidP="00807C77">
      <w:pPr>
        <w:pStyle w:val="Modulindhold"/>
        <w:rPr>
          <w:b/>
        </w:rPr>
      </w:pPr>
    </w:p>
    <w:p w14:paraId="246970EA" w14:textId="77777777" w:rsidR="00807C77" w:rsidRPr="0070555D" w:rsidRDefault="00807C77" w:rsidP="00807C77">
      <w:pPr>
        <w:pStyle w:val="Modulindhold"/>
        <w:rPr>
          <w:b/>
        </w:rPr>
      </w:pPr>
      <w:r w:rsidRPr="0070555D">
        <w:rPr>
          <w:b/>
        </w:rPr>
        <w:t>Kurser:</w:t>
      </w:r>
    </w:p>
    <w:p w14:paraId="5C4B1E6E" w14:textId="77777777" w:rsidR="00807C77" w:rsidRPr="002B436A" w:rsidRDefault="00807C77" w:rsidP="00B26EC7">
      <w:pPr>
        <w:pStyle w:val="Modulindhold"/>
      </w:pPr>
      <w:r>
        <w:br w:type="page"/>
      </w:r>
    </w:p>
    <w:tbl>
      <w:tblPr>
        <w:tblW w:w="5070" w:type="pct"/>
        <w:tblBorders>
          <w:top w:val="single" w:sz="12" w:space="0" w:color="auto"/>
          <w:left w:val="single" w:sz="12" w:space="0" w:color="auto"/>
          <w:bottom w:val="single" w:sz="12" w:space="0" w:color="auto"/>
          <w:right w:val="single" w:sz="12" w:space="0" w:color="auto"/>
        </w:tblBorders>
        <w:shd w:val="clear" w:color="auto" w:fill="D9D9D9" w:themeFill="background1" w:themeFillShade="D9"/>
        <w:tblLook w:val="01E0" w:firstRow="1" w:lastRow="1" w:firstColumn="1" w:lastColumn="1" w:noHBand="0" w:noVBand="0"/>
      </w:tblPr>
      <w:tblGrid>
        <w:gridCol w:w="9748"/>
      </w:tblGrid>
      <w:tr w:rsidR="00807C77" w14:paraId="1F4F851A" w14:textId="77777777" w:rsidTr="00807C77">
        <w:trPr>
          <w:trHeight w:val="421"/>
        </w:trPr>
        <w:tc>
          <w:tcPr>
            <w:tcW w:w="9748" w:type="dxa"/>
            <w:shd w:val="clear" w:color="auto" w:fill="D9D9D9" w:themeFill="background1" w:themeFillShade="D9"/>
            <w:vAlign w:val="center"/>
            <w:hideMark/>
          </w:tcPr>
          <w:p w14:paraId="48DB476A" w14:textId="77777777" w:rsidR="00807C77" w:rsidRPr="001C675E" w:rsidRDefault="00807C77" w:rsidP="001C675E">
            <w:pPr>
              <w:jc w:val="center"/>
              <w:rPr>
                <w:b/>
                <w:bCs/>
                <w:sz w:val="32"/>
                <w:szCs w:val="32"/>
              </w:rPr>
            </w:pPr>
            <w:r w:rsidRPr="001C675E">
              <w:rPr>
                <w:b/>
                <w:bCs/>
                <w:sz w:val="32"/>
                <w:szCs w:val="32"/>
              </w:rPr>
              <w:lastRenderedPageBreak/>
              <w:br w:type="page"/>
              <w:t>Modul 12: Apparaturlære</w:t>
            </w:r>
          </w:p>
        </w:tc>
      </w:tr>
    </w:tbl>
    <w:p w14:paraId="30C92BA4" w14:textId="77777777" w:rsidR="00807C77" w:rsidRPr="0070555D" w:rsidRDefault="00807C77" w:rsidP="00807C77">
      <w:pPr>
        <w:rPr>
          <w:szCs w:val="24"/>
        </w:rPr>
      </w:pPr>
    </w:p>
    <w:tbl>
      <w:tblPr>
        <w:tblW w:w="50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37"/>
        <w:gridCol w:w="2126"/>
      </w:tblGrid>
      <w:tr w:rsidR="00807C77" w:rsidRPr="0070555D" w14:paraId="054E4AD4" w14:textId="77777777" w:rsidTr="00A04EF2">
        <w:trPr>
          <w:trHeight w:val="286"/>
        </w:trPr>
        <w:tc>
          <w:tcPr>
            <w:tcW w:w="7633" w:type="dxa"/>
            <w:tcBorders>
              <w:top w:val="nil"/>
              <w:left w:val="nil"/>
              <w:bottom w:val="single" w:sz="12" w:space="0" w:color="auto"/>
              <w:right w:val="single" w:sz="12" w:space="0" w:color="auto"/>
            </w:tcBorders>
          </w:tcPr>
          <w:p w14:paraId="309BED9F" w14:textId="77777777" w:rsidR="00807C77" w:rsidRPr="0070555D" w:rsidRDefault="00807C77" w:rsidP="00A04EF2"/>
        </w:tc>
        <w:tc>
          <w:tcPr>
            <w:tcW w:w="2125" w:type="dxa"/>
            <w:tcBorders>
              <w:top w:val="single" w:sz="12" w:space="0" w:color="auto"/>
              <w:left w:val="single" w:sz="6" w:space="0" w:color="auto"/>
              <w:bottom w:val="single" w:sz="12" w:space="0" w:color="auto"/>
              <w:right w:val="single" w:sz="12" w:space="0" w:color="auto"/>
            </w:tcBorders>
            <w:hideMark/>
          </w:tcPr>
          <w:p w14:paraId="68F7CBB2" w14:textId="77777777" w:rsidR="00807C77" w:rsidRPr="00530216" w:rsidRDefault="00807C77" w:rsidP="00A04EF2">
            <w:pPr>
              <w:jc w:val="center"/>
              <w:rPr>
                <w:b/>
                <w:bCs/>
              </w:rPr>
            </w:pPr>
            <w:r w:rsidRPr="00530216">
              <w:rPr>
                <w:b/>
                <w:bCs/>
              </w:rPr>
              <w:t>Ja (sæt X)</w:t>
            </w:r>
          </w:p>
        </w:tc>
      </w:tr>
      <w:tr w:rsidR="00807C77" w:rsidRPr="0070555D" w14:paraId="526DAF36" w14:textId="77777777" w:rsidTr="00A04EF2">
        <w:trPr>
          <w:trHeight w:val="421"/>
        </w:trPr>
        <w:tc>
          <w:tcPr>
            <w:tcW w:w="7633" w:type="dxa"/>
            <w:tcBorders>
              <w:top w:val="single" w:sz="12" w:space="0" w:color="auto"/>
              <w:left w:val="single" w:sz="12" w:space="0" w:color="auto"/>
              <w:bottom w:val="single" w:sz="6" w:space="0" w:color="auto"/>
              <w:right w:val="single" w:sz="12" w:space="0" w:color="auto"/>
            </w:tcBorders>
            <w:vAlign w:val="center"/>
            <w:hideMark/>
          </w:tcPr>
          <w:p w14:paraId="27994E5B" w14:textId="77777777" w:rsidR="00807C77" w:rsidRPr="00530216" w:rsidRDefault="00807C77" w:rsidP="00A04EF2">
            <w:pPr>
              <w:rPr>
                <w:b/>
                <w:bCs/>
              </w:rPr>
            </w:pPr>
            <w:r w:rsidRPr="00530216">
              <w:rPr>
                <w:b/>
                <w:bCs/>
              </w:rPr>
              <w:t>Ønsker udtalelse fra Uddannelsesrådet</w:t>
            </w:r>
          </w:p>
          <w:p w14:paraId="3F5FBA65" w14:textId="77777777" w:rsidR="00807C77" w:rsidRPr="00530216" w:rsidRDefault="00807C77" w:rsidP="00A04EF2">
            <w:pPr>
              <w:rPr>
                <w:b/>
                <w:bCs/>
              </w:rPr>
            </w:pPr>
            <w:r w:rsidRPr="00530216">
              <w:rPr>
                <w:b/>
                <w:bCs/>
                <w:i/>
              </w:rPr>
              <w:t>(kun når der er tvivl og modulet forventes afsluttet indenfor 1 år)</w:t>
            </w:r>
          </w:p>
        </w:tc>
        <w:tc>
          <w:tcPr>
            <w:tcW w:w="2125" w:type="dxa"/>
            <w:tcBorders>
              <w:top w:val="single" w:sz="12" w:space="0" w:color="auto"/>
              <w:left w:val="single" w:sz="6" w:space="0" w:color="auto"/>
              <w:bottom w:val="single" w:sz="6" w:space="0" w:color="auto"/>
              <w:right w:val="single" w:sz="12" w:space="0" w:color="auto"/>
            </w:tcBorders>
            <w:vAlign w:val="center"/>
          </w:tcPr>
          <w:p w14:paraId="567E9D84" w14:textId="77777777" w:rsidR="00807C77" w:rsidRPr="0070555D" w:rsidRDefault="00807C77" w:rsidP="00A04EF2">
            <w:pPr>
              <w:jc w:val="center"/>
            </w:pPr>
          </w:p>
        </w:tc>
      </w:tr>
      <w:tr w:rsidR="00807C77" w:rsidRPr="0070555D" w14:paraId="2BA7A588" w14:textId="77777777" w:rsidTr="00A04EF2">
        <w:trPr>
          <w:trHeight w:val="421"/>
        </w:trPr>
        <w:tc>
          <w:tcPr>
            <w:tcW w:w="7633" w:type="dxa"/>
            <w:tcBorders>
              <w:top w:val="single" w:sz="6" w:space="0" w:color="auto"/>
              <w:left w:val="single" w:sz="12" w:space="0" w:color="auto"/>
              <w:bottom w:val="single" w:sz="6" w:space="0" w:color="auto"/>
              <w:right w:val="single" w:sz="12" w:space="0" w:color="auto"/>
            </w:tcBorders>
            <w:vAlign w:val="center"/>
            <w:hideMark/>
          </w:tcPr>
          <w:p w14:paraId="54E797C9" w14:textId="77777777" w:rsidR="00807C77" w:rsidRPr="00530216" w:rsidRDefault="00807C77" w:rsidP="00A04EF2">
            <w:pPr>
              <w:rPr>
                <w:b/>
                <w:bCs/>
              </w:rPr>
            </w:pPr>
            <w:r w:rsidRPr="00530216">
              <w:rPr>
                <w:b/>
                <w:bCs/>
              </w:rPr>
              <w:t>Til godkendelse – godkendt af lokal uddannelsesansvarlig</w:t>
            </w:r>
          </w:p>
        </w:tc>
        <w:tc>
          <w:tcPr>
            <w:tcW w:w="2125" w:type="dxa"/>
            <w:tcBorders>
              <w:top w:val="single" w:sz="6" w:space="0" w:color="auto"/>
              <w:left w:val="single" w:sz="6" w:space="0" w:color="auto"/>
              <w:bottom w:val="single" w:sz="6" w:space="0" w:color="auto"/>
              <w:right w:val="single" w:sz="12" w:space="0" w:color="auto"/>
            </w:tcBorders>
            <w:vAlign w:val="center"/>
          </w:tcPr>
          <w:p w14:paraId="53B6ECCF" w14:textId="77777777" w:rsidR="00807C77" w:rsidRPr="0070555D" w:rsidRDefault="00807C77" w:rsidP="00A04EF2">
            <w:pPr>
              <w:jc w:val="center"/>
            </w:pPr>
          </w:p>
        </w:tc>
      </w:tr>
      <w:tr w:rsidR="00807C77" w:rsidRPr="0070555D" w14:paraId="308CEF2F" w14:textId="77777777" w:rsidTr="00A04EF2">
        <w:trPr>
          <w:trHeight w:val="421"/>
        </w:trPr>
        <w:tc>
          <w:tcPr>
            <w:tcW w:w="7633" w:type="dxa"/>
            <w:tcBorders>
              <w:top w:val="single" w:sz="6" w:space="0" w:color="auto"/>
              <w:left w:val="single" w:sz="12" w:space="0" w:color="auto"/>
              <w:bottom w:val="single" w:sz="12" w:space="0" w:color="auto"/>
              <w:right w:val="single" w:sz="12" w:space="0" w:color="auto"/>
            </w:tcBorders>
            <w:vAlign w:val="center"/>
            <w:hideMark/>
          </w:tcPr>
          <w:p w14:paraId="59860E33" w14:textId="77777777" w:rsidR="00807C77" w:rsidRPr="00530216" w:rsidRDefault="00807C77" w:rsidP="00A04EF2">
            <w:pPr>
              <w:rPr>
                <w:b/>
                <w:bCs/>
                <w:i/>
              </w:rPr>
            </w:pPr>
            <w:r w:rsidRPr="00530216">
              <w:rPr>
                <w:b/>
                <w:bCs/>
              </w:rPr>
              <w:t>Godkendt af Uddannelsesrådet</w:t>
            </w:r>
          </w:p>
        </w:tc>
        <w:tc>
          <w:tcPr>
            <w:tcW w:w="2125" w:type="dxa"/>
            <w:tcBorders>
              <w:top w:val="single" w:sz="6" w:space="0" w:color="auto"/>
              <w:left w:val="single" w:sz="6" w:space="0" w:color="auto"/>
              <w:bottom w:val="single" w:sz="12" w:space="0" w:color="auto"/>
              <w:right w:val="single" w:sz="12" w:space="0" w:color="auto"/>
            </w:tcBorders>
            <w:vAlign w:val="center"/>
          </w:tcPr>
          <w:p w14:paraId="06DB926C" w14:textId="77777777" w:rsidR="00807C77" w:rsidRPr="0070555D" w:rsidRDefault="00807C77" w:rsidP="00A04EF2">
            <w:pPr>
              <w:jc w:val="center"/>
            </w:pPr>
          </w:p>
        </w:tc>
      </w:tr>
    </w:tbl>
    <w:p w14:paraId="29C0AF86" w14:textId="77777777" w:rsidR="00807C77" w:rsidRPr="0070555D" w:rsidRDefault="00807C77" w:rsidP="00807C77">
      <w:pPr>
        <w:pStyle w:val="Modulindhold"/>
      </w:pPr>
    </w:p>
    <w:p w14:paraId="601A6C2A" w14:textId="77777777" w:rsidR="00807C77" w:rsidRPr="0070555D" w:rsidRDefault="00807C77" w:rsidP="00807C77">
      <w:pPr>
        <w:pStyle w:val="Modulindhold"/>
        <w:rPr>
          <w:b/>
          <w:i/>
          <w:iCs/>
        </w:rPr>
      </w:pPr>
      <w:r w:rsidRPr="0070555D">
        <w:rPr>
          <w:b/>
          <w:i/>
          <w:iCs/>
        </w:rPr>
        <w:t>Gennemført:</w:t>
      </w:r>
    </w:p>
    <w:p w14:paraId="70B461D8" w14:textId="77777777" w:rsidR="00807C77" w:rsidRPr="0070555D" w:rsidRDefault="00807C77" w:rsidP="00807C77">
      <w:pPr>
        <w:pStyle w:val="Modulindhold"/>
      </w:pPr>
      <w:r w:rsidRPr="0070555D">
        <w:rPr>
          <w:b/>
        </w:rPr>
        <w:t>Litteratur:</w:t>
      </w:r>
      <w:r w:rsidRPr="0070555D">
        <w:t xml:space="preserve"> </w:t>
      </w:r>
    </w:p>
    <w:p w14:paraId="531A8C76" w14:textId="77777777" w:rsidR="00807C77" w:rsidRPr="0070555D" w:rsidRDefault="00807C77" w:rsidP="00807C77">
      <w:pPr>
        <w:pStyle w:val="Modulindhold"/>
        <w:rPr>
          <w:b/>
        </w:rPr>
      </w:pPr>
    </w:p>
    <w:p w14:paraId="3C8B6169" w14:textId="77777777" w:rsidR="00807C77" w:rsidRPr="0070555D" w:rsidRDefault="00807C77" w:rsidP="00807C77">
      <w:pPr>
        <w:pStyle w:val="Modulindhold"/>
        <w:rPr>
          <w:b/>
        </w:rPr>
      </w:pPr>
    </w:p>
    <w:p w14:paraId="4A24CB1E" w14:textId="77777777" w:rsidR="00807C77" w:rsidRPr="0070555D" w:rsidRDefault="00807C77" w:rsidP="00807C77">
      <w:pPr>
        <w:pStyle w:val="Modulindhold"/>
        <w:rPr>
          <w:b/>
        </w:rPr>
      </w:pPr>
    </w:p>
    <w:p w14:paraId="00910CCD" w14:textId="77777777" w:rsidR="00807C77" w:rsidRPr="0070555D" w:rsidRDefault="00807C77" w:rsidP="00807C77">
      <w:pPr>
        <w:pStyle w:val="Modulindhold"/>
        <w:rPr>
          <w:b/>
        </w:rPr>
      </w:pPr>
      <w:r w:rsidRPr="0070555D">
        <w:rPr>
          <w:b/>
        </w:rPr>
        <w:t>Praksis/Klinisk:</w:t>
      </w:r>
    </w:p>
    <w:p w14:paraId="57A4D236" w14:textId="77777777" w:rsidR="00807C77" w:rsidRPr="0070555D" w:rsidRDefault="00807C77" w:rsidP="00807C77">
      <w:pPr>
        <w:pStyle w:val="Modulindhold"/>
        <w:rPr>
          <w:b/>
        </w:rPr>
      </w:pPr>
    </w:p>
    <w:p w14:paraId="6921553B" w14:textId="77777777" w:rsidR="00807C77" w:rsidRPr="0070555D" w:rsidRDefault="00807C77" w:rsidP="00807C77">
      <w:pPr>
        <w:pStyle w:val="Modulindhold"/>
        <w:rPr>
          <w:b/>
        </w:rPr>
      </w:pPr>
    </w:p>
    <w:p w14:paraId="3ECFA827" w14:textId="77777777" w:rsidR="00807C77" w:rsidRPr="0070555D" w:rsidRDefault="00807C77" w:rsidP="00807C77">
      <w:pPr>
        <w:pStyle w:val="Modulindhold"/>
        <w:rPr>
          <w:b/>
        </w:rPr>
      </w:pPr>
    </w:p>
    <w:p w14:paraId="3F72B357" w14:textId="77777777" w:rsidR="00807C77" w:rsidRPr="0070555D" w:rsidRDefault="00807C77" w:rsidP="00807C77">
      <w:pPr>
        <w:pStyle w:val="Modulindhold"/>
        <w:rPr>
          <w:b/>
        </w:rPr>
      </w:pPr>
      <w:r w:rsidRPr="0070555D">
        <w:rPr>
          <w:b/>
        </w:rPr>
        <w:t>Kurser:</w:t>
      </w:r>
    </w:p>
    <w:p w14:paraId="2E56DBE9" w14:textId="77777777" w:rsidR="00807C77" w:rsidRPr="0070555D" w:rsidRDefault="00807C77" w:rsidP="00807C77">
      <w:pPr>
        <w:pStyle w:val="Modulindhold"/>
        <w:rPr>
          <w:b/>
        </w:rPr>
      </w:pPr>
    </w:p>
    <w:p w14:paraId="553F422D" w14:textId="77777777" w:rsidR="00807C77" w:rsidRPr="0070555D" w:rsidRDefault="00807C77" w:rsidP="00807C77">
      <w:pPr>
        <w:pStyle w:val="Modulindhold"/>
        <w:rPr>
          <w:b/>
        </w:rPr>
      </w:pPr>
    </w:p>
    <w:p w14:paraId="76DA8B97" w14:textId="77777777" w:rsidR="00807C77" w:rsidRPr="0070555D" w:rsidRDefault="00807C77" w:rsidP="00807C77">
      <w:pPr>
        <w:pStyle w:val="Modulindhold"/>
        <w:rPr>
          <w:b/>
        </w:rPr>
      </w:pPr>
    </w:p>
    <w:p w14:paraId="392A187E" w14:textId="77777777" w:rsidR="00807C77" w:rsidRPr="0070555D" w:rsidRDefault="00807C77" w:rsidP="00807C77">
      <w:pPr>
        <w:pStyle w:val="Modulindhold"/>
        <w:rPr>
          <w:b/>
        </w:rPr>
      </w:pPr>
      <w:r w:rsidRPr="0070555D">
        <w:rPr>
          <w:b/>
        </w:rPr>
        <w:t>————————————————————————————————————————</w:t>
      </w:r>
      <w:r w:rsidRPr="0070555D">
        <w:rPr>
          <w:b/>
          <w:i/>
          <w:iCs/>
        </w:rPr>
        <w:t>Planlagt:</w:t>
      </w:r>
    </w:p>
    <w:p w14:paraId="1EFA5E56" w14:textId="77777777" w:rsidR="00807C77" w:rsidRPr="0070555D" w:rsidRDefault="00807C77" w:rsidP="00807C77">
      <w:pPr>
        <w:pStyle w:val="Modulindhold"/>
      </w:pPr>
      <w:r w:rsidRPr="0070555D">
        <w:rPr>
          <w:b/>
        </w:rPr>
        <w:t>Litteratur:</w:t>
      </w:r>
      <w:r w:rsidRPr="0070555D">
        <w:t xml:space="preserve"> </w:t>
      </w:r>
    </w:p>
    <w:p w14:paraId="0601C470" w14:textId="77777777" w:rsidR="00807C77" w:rsidRDefault="00807C77" w:rsidP="00807C77">
      <w:pPr>
        <w:pStyle w:val="Modulindhold"/>
        <w:rPr>
          <w:b/>
        </w:rPr>
      </w:pPr>
    </w:p>
    <w:p w14:paraId="0CD9C333" w14:textId="77777777" w:rsidR="00807C77" w:rsidRPr="0070555D" w:rsidRDefault="00807C77" w:rsidP="00807C77">
      <w:pPr>
        <w:pStyle w:val="Modulindhold"/>
        <w:rPr>
          <w:b/>
        </w:rPr>
      </w:pPr>
    </w:p>
    <w:p w14:paraId="19222C15" w14:textId="77777777" w:rsidR="00807C77" w:rsidRPr="0070555D" w:rsidRDefault="00807C77" w:rsidP="00807C77">
      <w:pPr>
        <w:pStyle w:val="Modulindhold"/>
        <w:rPr>
          <w:b/>
        </w:rPr>
      </w:pPr>
    </w:p>
    <w:p w14:paraId="4F01F014" w14:textId="77777777" w:rsidR="00807C77" w:rsidRPr="0070555D" w:rsidRDefault="00807C77" w:rsidP="00807C77">
      <w:pPr>
        <w:pStyle w:val="Modulindhold"/>
        <w:rPr>
          <w:b/>
        </w:rPr>
      </w:pPr>
      <w:r w:rsidRPr="0070555D">
        <w:rPr>
          <w:b/>
        </w:rPr>
        <w:t>Praksis/Klinisk:</w:t>
      </w:r>
    </w:p>
    <w:p w14:paraId="18640FED" w14:textId="77777777" w:rsidR="00807C77" w:rsidRDefault="00807C77" w:rsidP="00807C77">
      <w:pPr>
        <w:pStyle w:val="Modulindhold"/>
        <w:rPr>
          <w:b/>
        </w:rPr>
      </w:pPr>
    </w:p>
    <w:p w14:paraId="51C3B6B6" w14:textId="77777777" w:rsidR="00807C77" w:rsidRPr="0070555D" w:rsidRDefault="00807C77" w:rsidP="00807C77">
      <w:pPr>
        <w:pStyle w:val="Modulindhold"/>
        <w:rPr>
          <w:b/>
        </w:rPr>
      </w:pPr>
    </w:p>
    <w:p w14:paraId="5C45461F" w14:textId="77777777" w:rsidR="00807C77" w:rsidRPr="0070555D" w:rsidRDefault="00807C77" w:rsidP="00807C77">
      <w:pPr>
        <w:pStyle w:val="Modulindhold"/>
        <w:rPr>
          <w:b/>
        </w:rPr>
      </w:pPr>
    </w:p>
    <w:p w14:paraId="68A00394" w14:textId="77777777" w:rsidR="00807C77" w:rsidRPr="0070555D" w:rsidRDefault="00807C77" w:rsidP="00807C77">
      <w:pPr>
        <w:pStyle w:val="Modulindhold"/>
        <w:rPr>
          <w:b/>
        </w:rPr>
      </w:pPr>
      <w:r w:rsidRPr="0070555D">
        <w:rPr>
          <w:b/>
        </w:rPr>
        <w:t>Kurser:</w:t>
      </w:r>
    </w:p>
    <w:p w14:paraId="2CAD1801" w14:textId="77777777" w:rsidR="00807C77" w:rsidRPr="002B436A" w:rsidRDefault="00807C77" w:rsidP="00807C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br w:type="page"/>
      </w:r>
    </w:p>
    <w:tbl>
      <w:tblPr>
        <w:tblW w:w="5070" w:type="pct"/>
        <w:tblBorders>
          <w:top w:val="single" w:sz="12" w:space="0" w:color="auto"/>
          <w:left w:val="single" w:sz="12" w:space="0" w:color="auto"/>
          <w:bottom w:val="single" w:sz="12" w:space="0" w:color="auto"/>
          <w:right w:val="single" w:sz="12" w:space="0" w:color="auto"/>
        </w:tblBorders>
        <w:shd w:val="clear" w:color="auto" w:fill="D9D9D9" w:themeFill="background1" w:themeFillShade="D9"/>
        <w:tblLook w:val="01E0" w:firstRow="1" w:lastRow="1" w:firstColumn="1" w:lastColumn="1" w:noHBand="0" w:noVBand="0"/>
      </w:tblPr>
      <w:tblGrid>
        <w:gridCol w:w="9748"/>
      </w:tblGrid>
      <w:tr w:rsidR="00807C77" w14:paraId="22200391" w14:textId="77777777" w:rsidTr="00807C77">
        <w:trPr>
          <w:trHeight w:val="421"/>
        </w:trPr>
        <w:tc>
          <w:tcPr>
            <w:tcW w:w="9748" w:type="dxa"/>
            <w:shd w:val="clear" w:color="auto" w:fill="D9D9D9" w:themeFill="background1" w:themeFillShade="D9"/>
            <w:vAlign w:val="center"/>
            <w:hideMark/>
          </w:tcPr>
          <w:p w14:paraId="077EAF84" w14:textId="77777777" w:rsidR="00807C77" w:rsidRPr="001C675E" w:rsidRDefault="00807C77" w:rsidP="001C675E">
            <w:pPr>
              <w:jc w:val="center"/>
              <w:rPr>
                <w:b/>
                <w:bCs/>
                <w:sz w:val="32"/>
                <w:szCs w:val="32"/>
              </w:rPr>
            </w:pPr>
            <w:r w:rsidRPr="001C675E">
              <w:rPr>
                <w:b/>
                <w:bCs/>
                <w:sz w:val="32"/>
                <w:szCs w:val="32"/>
              </w:rPr>
              <w:lastRenderedPageBreak/>
              <w:br w:type="page"/>
              <w:t>Modul 13: Biokinetik</w:t>
            </w:r>
          </w:p>
        </w:tc>
      </w:tr>
    </w:tbl>
    <w:p w14:paraId="305BFF7D" w14:textId="77777777" w:rsidR="00807C77" w:rsidRPr="0070555D" w:rsidRDefault="00807C77" w:rsidP="00807C77">
      <w:pPr>
        <w:rPr>
          <w:szCs w:val="24"/>
        </w:rPr>
      </w:pPr>
    </w:p>
    <w:tbl>
      <w:tblPr>
        <w:tblW w:w="50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37"/>
        <w:gridCol w:w="2126"/>
      </w:tblGrid>
      <w:tr w:rsidR="00807C77" w:rsidRPr="0070555D" w14:paraId="450BF602" w14:textId="77777777" w:rsidTr="00A04EF2">
        <w:trPr>
          <w:trHeight w:val="286"/>
        </w:trPr>
        <w:tc>
          <w:tcPr>
            <w:tcW w:w="7633" w:type="dxa"/>
            <w:tcBorders>
              <w:top w:val="nil"/>
              <w:left w:val="nil"/>
              <w:bottom w:val="single" w:sz="12" w:space="0" w:color="auto"/>
              <w:right w:val="single" w:sz="12" w:space="0" w:color="auto"/>
            </w:tcBorders>
          </w:tcPr>
          <w:p w14:paraId="546529F0" w14:textId="77777777" w:rsidR="00807C77" w:rsidRPr="0070555D" w:rsidRDefault="00807C77" w:rsidP="00A04EF2"/>
        </w:tc>
        <w:tc>
          <w:tcPr>
            <w:tcW w:w="2125" w:type="dxa"/>
            <w:tcBorders>
              <w:top w:val="single" w:sz="12" w:space="0" w:color="auto"/>
              <w:left w:val="single" w:sz="6" w:space="0" w:color="auto"/>
              <w:bottom w:val="single" w:sz="12" w:space="0" w:color="auto"/>
              <w:right w:val="single" w:sz="12" w:space="0" w:color="auto"/>
            </w:tcBorders>
            <w:hideMark/>
          </w:tcPr>
          <w:p w14:paraId="4806B99F" w14:textId="77777777" w:rsidR="00807C77" w:rsidRPr="00530216" w:rsidRDefault="00807C77" w:rsidP="00A04EF2">
            <w:pPr>
              <w:jc w:val="center"/>
              <w:rPr>
                <w:b/>
                <w:bCs/>
              </w:rPr>
            </w:pPr>
            <w:r w:rsidRPr="00530216">
              <w:rPr>
                <w:b/>
                <w:bCs/>
              </w:rPr>
              <w:t>Ja (sæt X)</w:t>
            </w:r>
          </w:p>
        </w:tc>
      </w:tr>
      <w:tr w:rsidR="00807C77" w:rsidRPr="0070555D" w14:paraId="0C2E2913" w14:textId="77777777" w:rsidTr="00A04EF2">
        <w:trPr>
          <w:trHeight w:val="421"/>
        </w:trPr>
        <w:tc>
          <w:tcPr>
            <w:tcW w:w="7633" w:type="dxa"/>
            <w:tcBorders>
              <w:top w:val="single" w:sz="12" w:space="0" w:color="auto"/>
              <w:left w:val="single" w:sz="12" w:space="0" w:color="auto"/>
              <w:bottom w:val="single" w:sz="6" w:space="0" w:color="auto"/>
              <w:right w:val="single" w:sz="12" w:space="0" w:color="auto"/>
            </w:tcBorders>
            <w:vAlign w:val="center"/>
            <w:hideMark/>
          </w:tcPr>
          <w:p w14:paraId="76E97E1E" w14:textId="77777777" w:rsidR="00807C77" w:rsidRPr="00530216" w:rsidRDefault="00807C77" w:rsidP="00A04EF2">
            <w:pPr>
              <w:rPr>
                <w:b/>
                <w:bCs/>
              </w:rPr>
            </w:pPr>
            <w:r w:rsidRPr="00530216">
              <w:rPr>
                <w:b/>
                <w:bCs/>
              </w:rPr>
              <w:t>Ønsker udtalelse fra Uddannelsesrådet</w:t>
            </w:r>
          </w:p>
          <w:p w14:paraId="76984B77" w14:textId="77777777" w:rsidR="00807C77" w:rsidRPr="00530216" w:rsidRDefault="00807C77" w:rsidP="00A04EF2">
            <w:pPr>
              <w:rPr>
                <w:b/>
                <w:bCs/>
              </w:rPr>
            </w:pPr>
            <w:r w:rsidRPr="00530216">
              <w:rPr>
                <w:b/>
                <w:bCs/>
                <w:i/>
              </w:rPr>
              <w:t>(kun når der er tvivl og modulet forventes afsluttet indenfor 1 år)</w:t>
            </w:r>
          </w:p>
        </w:tc>
        <w:tc>
          <w:tcPr>
            <w:tcW w:w="2125" w:type="dxa"/>
            <w:tcBorders>
              <w:top w:val="single" w:sz="12" w:space="0" w:color="auto"/>
              <w:left w:val="single" w:sz="6" w:space="0" w:color="auto"/>
              <w:bottom w:val="single" w:sz="6" w:space="0" w:color="auto"/>
              <w:right w:val="single" w:sz="12" w:space="0" w:color="auto"/>
            </w:tcBorders>
            <w:vAlign w:val="center"/>
          </w:tcPr>
          <w:p w14:paraId="4B941D20" w14:textId="77777777" w:rsidR="00807C77" w:rsidRPr="0070555D" w:rsidRDefault="00807C77" w:rsidP="00A04EF2">
            <w:pPr>
              <w:jc w:val="center"/>
            </w:pPr>
          </w:p>
        </w:tc>
      </w:tr>
      <w:tr w:rsidR="00807C77" w:rsidRPr="0070555D" w14:paraId="19FF8D54" w14:textId="77777777" w:rsidTr="00A04EF2">
        <w:trPr>
          <w:trHeight w:val="421"/>
        </w:trPr>
        <w:tc>
          <w:tcPr>
            <w:tcW w:w="7633" w:type="dxa"/>
            <w:tcBorders>
              <w:top w:val="single" w:sz="6" w:space="0" w:color="auto"/>
              <w:left w:val="single" w:sz="12" w:space="0" w:color="auto"/>
              <w:bottom w:val="single" w:sz="6" w:space="0" w:color="auto"/>
              <w:right w:val="single" w:sz="12" w:space="0" w:color="auto"/>
            </w:tcBorders>
            <w:vAlign w:val="center"/>
            <w:hideMark/>
          </w:tcPr>
          <w:p w14:paraId="61EA6636" w14:textId="77777777" w:rsidR="00807C77" w:rsidRPr="00530216" w:rsidRDefault="00807C77" w:rsidP="00A04EF2">
            <w:pPr>
              <w:rPr>
                <w:b/>
                <w:bCs/>
              </w:rPr>
            </w:pPr>
            <w:r w:rsidRPr="00530216">
              <w:rPr>
                <w:b/>
                <w:bCs/>
              </w:rPr>
              <w:t>Til godkendelse – godkendt af lokal uddannelsesansvarlig</w:t>
            </w:r>
          </w:p>
        </w:tc>
        <w:tc>
          <w:tcPr>
            <w:tcW w:w="2125" w:type="dxa"/>
            <w:tcBorders>
              <w:top w:val="single" w:sz="6" w:space="0" w:color="auto"/>
              <w:left w:val="single" w:sz="6" w:space="0" w:color="auto"/>
              <w:bottom w:val="single" w:sz="6" w:space="0" w:color="auto"/>
              <w:right w:val="single" w:sz="12" w:space="0" w:color="auto"/>
            </w:tcBorders>
            <w:vAlign w:val="center"/>
          </w:tcPr>
          <w:p w14:paraId="78601B2D" w14:textId="77777777" w:rsidR="00807C77" w:rsidRPr="0070555D" w:rsidRDefault="00807C77" w:rsidP="00A04EF2">
            <w:pPr>
              <w:jc w:val="center"/>
            </w:pPr>
          </w:p>
        </w:tc>
      </w:tr>
      <w:tr w:rsidR="00807C77" w:rsidRPr="0070555D" w14:paraId="3C1336E5" w14:textId="77777777" w:rsidTr="00A04EF2">
        <w:trPr>
          <w:trHeight w:val="421"/>
        </w:trPr>
        <w:tc>
          <w:tcPr>
            <w:tcW w:w="7633" w:type="dxa"/>
            <w:tcBorders>
              <w:top w:val="single" w:sz="6" w:space="0" w:color="auto"/>
              <w:left w:val="single" w:sz="12" w:space="0" w:color="auto"/>
              <w:bottom w:val="single" w:sz="12" w:space="0" w:color="auto"/>
              <w:right w:val="single" w:sz="12" w:space="0" w:color="auto"/>
            </w:tcBorders>
            <w:vAlign w:val="center"/>
            <w:hideMark/>
          </w:tcPr>
          <w:p w14:paraId="7BDD8C47" w14:textId="77777777" w:rsidR="00807C77" w:rsidRPr="00530216" w:rsidRDefault="00807C77" w:rsidP="00A04EF2">
            <w:pPr>
              <w:rPr>
                <w:b/>
                <w:bCs/>
                <w:i/>
              </w:rPr>
            </w:pPr>
            <w:r w:rsidRPr="00530216">
              <w:rPr>
                <w:b/>
                <w:bCs/>
              </w:rPr>
              <w:t>Godkendt af Uddannelsesrådet</w:t>
            </w:r>
          </w:p>
        </w:tc>
        <w:tc>
          <w:tcPr>
            <w:tcW w:w="2125" w:type="dxa"/>
            <w:tcBorders>
              <w:top w:val="single" w:sz="6" w:space="0" w:color="auto"/>
              <w:left w:val="single" w:sz="6" w:space="0" w:color="auto"/>
              <w:bottom w:val="single" w:sz="12" w:space="0" w:color="auto"/>
              <w:right w:val="single" w:sz="12" w:space="0" w:color="auto"/>
            </w:tcBorders>
            <w:vAlign w:val="center"/>
          </w:tcPr>
          <w:p w14:paraId="7D5B8BE8" w14:textId="77777777" w:rsidR="00807C77" w:rsidRPr="0070555D" w:rsidRDefault="00807C77" w:rsidP="00A04EF2">
            <w:pPr>
              <w:jc w:val="center"/>
            </w:pPr>
          </w:p>
        </w:tc>
      </w:tr>
    </w:tbl>
    <w:p w14:paraId="482DD385" w14:textId="77777777" w:rsidR="00807C77" w:rsidRPr="0070555D" w:rsidRDefault="00807C77" w:rsidP="00807C77">
      <w:pPr>
        <w:pStyle w:val="Modulindhold"/>
      </w:pPr>
    </w:p>
    <w:p w14:paraId="2118777A" w14:textId="77777777" w:rsidR="00807C77" w:rsidRPr="0070555D" w:rsidRDefault="00807C77" w:rsidP="00807C77">
      <w:pPr>
        <w:pStyle w:val="Modulindhold"/>
        <w:rPr>
          <w:b/>
          <w:i/>
          <w:iCs/>
        </w:rPr>
      </w:pPr>
      <w:r w:rsidRPr="0070555D">
        <w:rPr>
          <w:b/>
          <w:i/>
          <w:iCs/>
        </w:rPr>
        <w:t>Gennemført:</w:t>
      </w:r>
    </w:p>
    <w:p w14:paraId="42AC34D9" w14:textId="77777777" w:rsidR="00807C77" w:rsidRPr="0070555D" w:rsidRDefault="00807C77" w:rsidP="00807C77">
      <w:pPr>
        <w:pStyle w:val="Modulindhold"/>
      </w:pPr>
      <w:r w:rsidRPr="0070555D">
        <w:rPr>
          <w:b/>
        </w:rPr>
        <w:t>Litteratur:</w:t>
      </w:r>
      <w:r w:rsidRPr="0070555D">
        <w:t xml:space="preserve"> </w:t>
      </w:r>
    </w:p>
    <w:p w14:paraId="63744524" w14:textId="77777777" w:rsidR="00807C77" w:rsidRPr="0070555D" w:rsidRDefault="00807C77" w:rsidP="00807C77">
      <w:pPr>
        <w:pStyle w:val="Modulindhold"/>
        <w:rPr>
          <w:b/>
        </w:rPr>
      </w:pPr>
    </w:p>
    <w:p w14:paraId="7E8D6DE3" w14:textId="77777777" w:rsidR="00807C77" w:rsidRPr="0070555D" w:rsidRDefault="00807C77" w:rsidP="00807C77">
      <w:pPr>
        <w:pStyle w:val="Modulindhold"/>
        <w:rPr>
          <w:b/>
        </w:rPr>
      </w:pPr>
    </w:p>
    <w:p w14:paraId="12BD8851" w14:textId="77777777" w:rsidR="00807C77" w:rsidRPr="0070555D" w:rsidRDefault="00807C77" w:rsidP="00807C77">
      <w:pPr>
        <w:pStyle w:val="Modulindhold"/>
        <w:rPr>
          <w:b/>
        </w:rPr>
      </w:pPr>
    </w:p>
    <w:p w14:paraId="0C233FCE" w14:textId="77777777" w:rsidR="00807C77" w:rsidRPr="0070555D" w:rsidRDefault="00807C77" w:rsidP="00807C77">
      <w:pPr>
        <w:pStyle w:val="Modulindhold"/>
        <w:rPr>
          <w:b/>
        </w:rPr>
      </w:pPr>
      <w:r w:rsidRPr="0070555D">
        <w:rPr>
          <w:b/>
        </w:rPr>
        <w:t>Praksis/Klinisk:</w:t>
      </w:r>
    </w:p>
    <w:p w14:paraId="3F53740A" w14:textId="77777777" w:rsidR="00807C77" w:rsidRPr="0070555D" w:rsidRDefault="00807C77" w:rsidP="00807C77">
      <w:pPr>
        <w:pStyle w:val="Modulindhold"/>
        <w:rPr>
          <w:b/>
        </w:rPr>
      </w:pPr>
    </w:p>
    <w:p w14:paraId="7F9771EE" w14:textId="77777777" w:rsidR="00807C77" w:rsidRPr="0070555D" w:rsidRDefault="00807C77" w:rsidP="00807C77">
      <w:pPr>
        <w:pStyle w:val="Modulindhold"/>
        <w:rPr>
          <w:b/>
        </w:rPr>
      </w:pPr>
    </w:p>
    <w:p w14:paraId="6FFAB08B" w14:textId="77777777" w:rsidR="00807C77" w:rsidRPr="0070555D" w:rsidRDefault="00807C77" w:rsidP="00807C77">
      <w:pPr>
        <w:pStyle w:val="Modulindhold"/>
        <w:rPr>
          <w:b/>
        </w:rPr>
      </w:pPr>
    </w:p>
    <w:p w14:paraId="7F53B2B6" w14:textId="77777777" w:rsidR="00807C77" w:rsidRPr="0070555D" w:rsidRDefault="00807C77" w:rsidP="00807C77">
      <w:pPr>
        <w:pStyle w:val="Modulindhold"/>
        <w:rPr>
          <w:b/>
        </w:rPr>
      </w:pPr>
      <w:r w:rsidRPr="0070555D">
        <w:rPr>
          <w:b/>
        </w:rPr>
        <w:t>Kurser:</w:t>
      </w:r>
    </w:p>
    <w:p w14:paraId="48FBF7D0" w14:textId="77777777" w:rsidR="00807C77" w:rsidRPr="0070555D" w:rsidRDefault="00807C77" w:rsidP="00807C77">
      <w:pPr>
        <w:pStyle w:val="Modulindhold"/>
        <w:rPr>
          <w:b/>
        </w:rPr>
      </w:pPr>
    </w:p>
    <w:p w14:paraId="055EBE9B" w14:textId="77777777" w:rsidR="00807C77" w:rsidRPr="0070555D" w:rsidRDefault="00807C77" w:rsidP="00807C77">
      <w:pPr>
        <w:pStyle w:val="Modulindhold"/>
        <w:rPr>
          <w:b/>
        </w:rPr>
      </w:pPr>
    </w:p>
    <w:p w14:paraId="1EC30432" w14:textId="77777777" w:rsidR="00807C77" w:rsidRPr="0070555D" w:rsidRDefault="00807C77" w:rsidP="00807C77">
      <w:pPr>
        <w:pStyle w:val="Modulindhold"/>
        <w:rPr>
          <w:b/>
        </w:rPr>
      </w:pPr>
    </w:p>
    <w:p w14:paraId="3A84BB5F" w14:textId="77777777" w:rsidR="00807C77" w:rsidRPr="0070555D" w:rsidRDefault="00807C77" w:rsidP="00807C77">
      <w:pPr>
        <w:pStyle w:val="Modulindhold"/>
        <w:rPr>
          <w:b/>
        </w:rPr>
      </w:pPr>
      <w:r w:rsidRPr="0070555D">
        <w:rPr>
          <w:b/>
        </w:rPr>
        <w:t>————————————————————————————————————————</w:t>
      </w:r>
      <w:r w:rsidRPr="0070555D">
        <w:rPr>
          <w:b/>
          <w:i/>
          <w:iCs/>
        </w:rPr>
        <w:t>Planlagt:</w:t>
      </w:r>
    </w:p>
    <w:p w14:paraId="1114F0C0" w14:textId="77777777" w:rsidR="00807C77" w:rsidRPr="0070555D" w:rsidRDefault="00807C77" w:rsidP="00807C77">
      <w:pPr>
        <w:pStyle w:val="Modulindhold"/>
      </w:pPr>
      <w:r w:rsidRPr="0070555D">
        <w:rPr>
          <w:b/>
        </w:rPr>
        <w:t>Litteratur:</w:t>
      </w:r>
      <w:r w:rsidRPr="0070555D">
        <w:t xml:space="preserve"> </w:t>
      </w:r>
    </w:p>
    <w:p w14:paraId="6B64A2EE" w14:textId="77777777" w:rsidR="00807C77" w:rsidRDefault="00807C77" w:rsidP="00807C77">
      <w:pPr>
        <w:pStyle w:val="Modulindhold"/>
        <w:rPr>
          <w:b/>
        </w:rPr>
      </w:pPr>
    </w:p>
    <w:p w14:paraId="0ECB729C" w14:textId="77777777" w:rsidR="00807C77" w:rsidRPr="0070555D" w:rsidRDefault="00807C77" w:rsidP="00807C77">
      <w:pPr>
        <w:pStyle w:val="Modulindhold"/>
        <w:rPr>
          <w:b/>
        </w:rPr>
      </w:pPr>
    </w:p>
    <w:p w14:paraId="2DF87EC0" w14:textId="77777777" w:rsidR="00807C77" w:rsidRPr="0070555D" w:rsidRDefault="00807C77" w:rsidP="00807C77">
      <w:pPr>
        <w:pStyle w:val="Modulindhold"/>
        <w:rPr>
          <w:b/>
        </w:rPr>
      </w:pPr>
    </w:p>
    <w:p w14:paraId="31234871" w14:textId="77777777" w:rsidR="00807C77" w:rsidRPr="0070555D" w:rsidRDefault="00807C77" w:rsidP="00807C77">
      <w:pPr>
        <w:pStyle w:val="Modulindhold"/>
        <w:rPr>
          <w:b/>
        </w:rPr>
      </w:pPr>
      <w:r w:rsidRPr="0070555D">
        <w:rPr>
          <w:b/>
        </w:rPr>
        <w:t>Praksis/Klinisk:</w:t>
      </w:r>
    </w:p>
    <w:p w14:paraId="319EF5D6" w14:textId="77777777" w:rsidR="00807C77" w:rsidRDefault="00807C77" w:rsidP="00807C77">
      <w:pPr>
        <w:pStyle w:val="Modulindhold"/>
        <w:rPr>
          <w:b/>
        </w:rPr>
      </w:pPr>
    </w:p>
    <w:p w14:paraId="3A49E3F7" w14:textId="77777777" w:rsidR="00807C77" w:rsidRPr="0070555D" w:rsidRDefault="00807C77" w:rsidP="00807C77">
      <w:pPr>
        <w:pStyle w:val="Modulindhold"/>
        <w:rPr>
          <w:b/>
        </w:rPr>
      </w:pPr>
    </w:p>
    <w:p w14:paraId="3FBB50AC" w14:textId="77777777" w:rsidR="00807C77" w:rsidRPr="0070555D" w:rsidRDefault="00807C77" w:rsidP="00807C77">
      <w:pPr>
        <w:pStyle w:val="Modulindhold"/>
        <w:rPr>
          <w:b/>
        </w:rPr>
      </w:pPr>
    </w:p>
    <w:p w14:paraId="1012BD70" w14:textId="77777777" w:rsidR="00807C77" w:rsidRPr="0070555D" w:rsidRDefault="00807C77" w:rsidP="00807C77">
      <w:pPr>
        <w:pStyle w:val="Modulindhold"/>
        <w:rPr>
          <w:b/>
        </w:rPr>
      </w:pPr>
      <w:r w:rsidRPr="0070555D">
        <w:rPr>
          <w:b/>
        </w:rPr>
        <w:t>Kurser:</w:t>
      </w:r>
    </w:p>
    <w:p w14:paraId="39FA3B31" w14:textId="39DF58B5" w:rsidR="00807C77" w:rsidRDefault="00807C77">
      <w:pPr>
        <w:widowControl/>
        <w:overflowPunct/>
        <w:autoSpaceDE/>
        <w:autoSpaceDN/>
        <w:adjustRightInd/>
        <w:textAlignment w:val="auto"/>
      </w:pPr>
      <w:r>
        <w:br w:type="page"/>
      </w:r>
    </w:p>
    <w:tbl>
      <w:tblPr>
        <w:tblW w:w="5070" w:type="pct"/>
        <w:tblBorders>
          <w:top w:val="single" w:sz="12" w:space="0" w:color="auto"/>
          <w:left w:val="single" w:sz="12" w:space="0" w:color="auto"/>
          <w:bottom w:val="single" w:sz="12" w:space="0" w:color="auto"/>
          <w:right w:val="single" w:sz="12" w:space="0" w:color="auto"/>
        </w:tblBorders>
        <w:shd w:val="clear" w:color="auto" w:fill="D9D9D9" w:themeFill="background1" w:themeFillShade="D9"/>
        <w:tblLook w:val="01E0" w:firstRow="1" w:lastRow="1" w:firstColumn="1" w:lastColumn="1" w:noHBand="0" w:noVBand="0"/>
      </w:tblPr>
      <w:tblGrid>
        <w:gridCol w:w="9748"/>
      </w:tblGrid>
      <w:tr w:rsidR="00807C77" w14:paraId="416369AA" w14:textId="77777777" w:rsidTr="00807C77">
        <w:trPr>
          <w:trHeight w:val="421"/>
        </w:trPr>
        <w:tc>
          <w:tcPr>
            <w:tcW w:w="9748" w:type="dxa"/>
            <w:shd w:val="clear" w:color="auto" w:fill="D9D9D9" w:themeFill="background1" w:themeFillShade="D9"/>
            <w:vAlign w:val="center"/>
            <w:hideMark/>
          </w:tcPr>
          <w:p w14:paraId="3F12701A" w14:textId="77777777" w:rsidR="00807C77" w:rsidRPr="001C675E" w:rsidRDefault="00807C77" w:rsidP="001C675E">
            <w:pPr>
              <w:jc w:val="center"/>
              <w:rPr>
                <w:b/>
                <w:bCs/>
                <w:sz w:val="32"/>
                <w:szCs w:val="32"/>
              </w:rPr>
            </w:pPr>
            <w:r w:rsidRPr="001C675E">
              <w:rPr>
                <w:b/>
                <w:bCs/>
                <w:sz w:val="32"/>
                <w:szCs w:val="32"/>
              </w:rPr>
              <w:lastRenderedPageBreak/>
              <w:br w:type="page"/>
              <w:t>Modul 14: Bearbejdning af billeddata</w:t>
            </w:r>
          </w:p>
        </w:tc>
      </w:tr>
    </w:tbl>
    <w:p w14:paraId="4F380B61" w14:textId="77777777" w:rsidR="00807C77" w:rsidRPr="0070555D" w:rsidRDefault="00807C77" w:rsidP="00807C77">
      <w:pPr>
        <w:rPr>
          <w:szCs w:val="24"/>
        </w:rPr>
      </w:pPr>
    </w:p>
    <w:tbl>
      <w:tblPr>
        <w:tblW w:w="50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37"/>
        <w:gridCol w:w="2126"/>
      </w:tblGrid>
      <w:tr w:rsidR="00807C77" w:rsidRPr="0070555D" w14:paraId="70017C66" w14:textId="77777777" w:rsidTr="00A04EF2">
        <w:trPr>
          <w:trHeight w:val="286"/>
        </w:trPr>
        <w:tc>
          <w:tcPr>
            <w:tcW w:w="7633" w:type="dxa"/>
            <w:tcBorders>
              <w:top w:val="nil"/>
              <w:left w:val="nil"/>
              <w:bottom w:val="single" w:sz="12" w:space="0" w:color="auto"/>
              <w:right w:val="single" w:sz="12" w:space="0" w:color="auto"/>
            </w:tcBorders>
          </w:tcPr>
          <w:p w14:paraId="341976C2" w14:textId="77777777" w:rsidR="00807C77" w:rsidRPr="0070555D" w:rsidRDefault="00807C77" w:rsidP="00A04EF2"/>
        </w:tc>
        <w:tc>
          <w:tcPr>
            <w:tcW w:w="2125" w:type="dxa"/>
            <w:tcBorders>
              <w:top w:val="single" w:sz="12" w:space="0" w:color="auto"/>
              <w:left w:val="single" w:sz="6" w:space="0" w:color="auto"/>
              <w:bottom w:val="single" w:sz="12" w:space="0" w:color="auto"/>
              <w:right w:val="single" w:sz="12" w:space="0" w:color="auto"/>
            </w:tcBorders>
            <w:hideMark/>
          </w:tcPr>
          <w:p w14:paraId="4FEDC73E" w14:textId="77777777" w:rsidR="00807C77" w:rsidRPr="00530216" w:rsidRDefault="00807C77" w:rsidP="00A04EF2">
            <w:pPr>
              <w:jc w:val="center"/>
              <w:rPr>
                <w:b/>
                <w:bCs/>
              </w:rPr>
            </w:pPr>
            <w:r w:rsidRPr="00530216">
              <w:rPr>
                <w:b/>
                <w:bCs/>
              </w:rPr>
              <w:t>Ja (sæt X)</w:t>
            </w:r>
          </w:p>
        </w:tc>
      </w:tr>
      <w:tr w:rsidR="00807C77" w:rsidRPr="0070555D" w14:paraId="78C106D3" w14:textId="77777777" w:rsidTr="00A04EF2">
        <w:trPr>
          <w:trHeight w:val="421"/>
        </w:trPr>
        <w:tc>
          <w:tcPr>
            <w:tcW w:w="7633" w:type="dxa"/>
            <w:tcBorders>
              <w:top w:val="single" w:sz="12" w:space="0" w:color="auto"/>
              <w:left w:val="single" w:sz="12" w:space="0" w:color="auto"/>
              <w:bottom w:val="single" w:sz="6" w:space="0" w:color="auto"/>
              <w:right w:val="single" w:sz="12" w:space="0" w:color="auto"/>
            </w:tcBorders>
            <w:vAlign w:val="center"/>
            <w:hideMark/>
          </w:tcPr>
          <w:p w14:paraId="040E3DF5" w14:textId="77777777" w:rsidR="00807C77" w:rsidRPr="00530216" w:rsidRDefault="00807C77" w:rsidP="00A04EF2">
            <w:pPr>
              <w:rPr>
                <w:b/>
                <w:bCs/>
              </w:rPr>
            </w:pPr>
            <w:r w:rsidRPr="00530216">
              <w:rPr>
                <w:b/>
                <w:bCs/>
              </w:rPr>
              <w:t>Ønsker udtalelse fra Uddannelsesrådet</w:t>
            </w:r>
          </w:p>
          <w:p w14:paraId="316B9EDF" w14:textId="77777777" w:rsidR="00807C77" w:rsidRPr="00530216" w:rsidRDefault="00807C77" w:rsidP="00A04EF2">
            <w:pPr>
              <w:rPr>
                <w:b/>
                <w:bCs/>
              </w:rPr>
            </w:pPr>
            <w:r w:rsidRPr="00530216">
              <w:rPr>
                <w:b/>
                <w:bCs/>
                <w:i/>
              </w:rPr>
              <w:t>(kun når der er tvivl og modulet forventes afsluttet indenfor 1 år)</w:t>
            </w:r>
          </w:p>
        </w:tc>
        <w:tc>
          <w:tcPr>
            <w:tcW w:w="2125" w:type="dxa"/>
            <w:tcBorders>
              <w:top w:val="single" w:sz="12" w:space="0" w:color="auto"/>
              <w:left w:val="single" w:sz="6" w:space="0" w:color="auto"/>
              <w:bottom w:val="single" w:sz="6" w:space="0" w:color="auto"/>
              <w:right w:val="single" w:sz="12" w:space="0" w:color="auto"/>
            </w:tcBorders>
            <w:vAlign w:val="center"/>
          </w:tcPr>
          <w:p w14:paraId="08BA93B4" w14:textId="77777777" w:rsidR="00807C77" w:rsidRPr="0070555D" w:rsidRDefault="00807C77" w:rsidP="00A04EF2">
            <w:pPr>
              <w:jc w:val="center"/>
            </w:pPr>
          </w:p>
        </w:tc>
      </w:tr>
      <w:tr w:rsidR="00807C77" w:rsidRPr="0070555D" w14:paraId="13938BA8" w14:textId="77777777" w:rsidTr="00A04EF2">
        <w:trPr>
          <w:trHeight w:val="421"/>
        </w:trPr>
        <w:tc>
          <w:tcPr>
            <w:tcW w:w="7633" w:type="dxa"/>
            <w:tcBorders>
              <w:top w:val="single" w:sz="6" w:space="0" w:color="auto"/>
              <w:left w:val="single" w:sz="12" w:space="0" w:color="auto"/>
              <w:bottom w:val="single" w:sz="6" w:space="0" w:color="auto"/>
              <w:right w:val="single" w:sz="12" w:space="0" w:color="auto"/>
            </w:tcBorders>
            <w:vAlign w:val="center"/>
            <w:hideMark/>
          </w:tcPr>
          <w:p w14:paraId="202FD3D3" w14:textId="77777777" w:rsidR="00807C77" w:rsidRPr="00530216" w:rsidRDefault="00807C77" w:rsidP="00A04EF2">
            <w:pPr>
              <w:rPr>
                <w:b/>
                <w:bCs/>
              </w:rPr>
            </w:pPr>
            <w:r w:rsidRPr="00530216">
              <w:rPr>
                <w:b/>
                <w:bCs/>
              </w:rPr>
              <w:t>Til godkendelse – godkendt af lokal uddannelsesansvarlig</w:t>
            </w:r>
          </w:p>
        </w:tc>
        <w:tc>
          <w:tcPr>
            <w:tcW w:w="2125" w:type="dxa"/>
            <w:tcBorders>
              <w:top w:val="single" w:sz="6" w:space="0" w:color="auto"/>
              <w:left w:val="single" w:sz="6" w:space="0" w:color="auto"/>
              <w:bottom w:val="single" w:sz="6" w:space="0" w:color="auto"/>
              <w:right w:val="single" w:sz="12" w:space="0" w:color="auto"/>
            </w:tcBorders>
            <w:vAlign w:val="center"/>
          </w:tcPr>
          <w:p w14:paraId="65DE1333" w14:textId="77777777" w:rsidR="00807C77" w:rsidRPr="0070555D" w:rsidRDefault="00807C77" w:rsidP="00A04EF2">
            <w:pPr>
              <w:jc w:val="center"/>
            </w:pPr>
          </w:p>
        </w:tc>
      </w:tr>
      <w:tr w:rsidR="00807C77" w:rsidRPr="0070555D" w14:paraId="690DBE0C" w14:textId="77777777" w:rsidTr="00A04EF2">
        <w:trPr>
          <w:trHeight w:val="421"/>
        </w:trPr>
        <w:tc>
          <w:tcPr>
            <w:tcW w:w="7633" w:type="dxa"/>
            <w:tcBorders>
              <w:top w:val="single" w:sz="6" w:space="0" w:color="auto"/>
              <w:left w:val="single" w:sz="12" w:space="0" w:color="auto"/>
              <w:bottom w:val="single" w:sz="12" w:space="0" w:color="auto"/>
              <w:right w:val="single" w:sz="12" w:space="0" w:color="auto"/>
            </w:tcBorders>
            <w:vAlign w:val="center"/>
            <w:hideMark/>
          </w:tcPr>
          <w:p w14:paraId="1E6176BD" w14:textId="77777777" w:rsidR="00807C77" w:rsidRPr="00530216" w:rsidRDefault="00807C77" w:rsidP="00A04EF2">
            <w:pPr>
              <w:rPr>
                <w:b/>
                <w:bCs/>
                <w:i/>
              </w:rPr>
            </w:pPr>
            <w:r w:rsidRPr="00530216">
              <w:rPr>
                <w:b/>
                <w:bCs/>
              </w:rPr>
              <w:t>Godkendt af Uddannelsesrådet</w:t>
            </w:r>
          </w:p>
        </w:tc>
        <w:tc>
          <w:tcPr>
            <w:tcW w:w="2125" w:type="dxa"/>
            <w:tcBorders>
              <w:top w:val="single" w:sz="6" w:space="0" w:color="auto"/>
              <w:left w:val="single" w:sz="6" w:space="0" w:color="auto"/>
              <w:bottom w:val="single" w:sz="12" w:space="0" w:color="auto"/>
              <w:right w:val="single" w:sz="12" w:space="0" w:color="auto"/>
            </w:tcBorders>
            <w:vAlign w:val="center"/>
          </w:tcPr>
          <w:p w14:paraId="1C14E7CF" w14:textId="77777777" w:rsidR="00807C77" w:rsidRPr="0070555D" w:rsidRDefault="00807C77" w:rsidP="00A04EF2">
            <w:pPr>
              <w:jc w:val="center"/>
            </w:pPr>
          </w:p>
        </w:tc>
      </w:tr>
    </w:tbl>
    <w:p w14:paraId="4F40C7FF" w14:textId="77777777" w:rsidR="00807C77" w:rsidRPr="0070555D" w:rsidRDefault="00807C77" w:rsidP="00807C77">
      <w:pPr>
        <w:pStyle w:val="Modulindhold"/>
      </w:pPr>
    </w:p>
    <w:p w14:paraId="03456239" w14:textId="77777777" w:rsidR="00807C77" w:rsidRPr="0070555D" w:rsidRDefault="00807C77" w:rsidP="00807C77">
      <w:pPr>
        <w:pStyle w:val="Modulindhold"/>
        <w:rPr>
          <w:b/>
          <w:i/>
          <w:iCs/>
        </w:rPr>
      </w:pPr>
      <w:r w:rsidRPr="0070555D">
        <w:rPr>
          <w:b/>
          <w:i/>
          <w:iCs/>
        </w:rPr>
        <w:t>Gennemført:</w:t>
      </w:r>
    </w:p>
    <w:p w14:paraId="17D5DD5B" w14:textId="77777777" w:rsidR="00807C77" w:rsidRPr="0070555D" w:rsidRDefault="00807C77" w:rsidP="00807C77">
      <w:pPr>
        <w:pStyle w:val="Modulindhold"/>
      </w:pPr>
      <w:r w:rsidRPr="0070555D">
        <w:rPr>
          <w:b/>
        </w:rPr>
        <w:t>Litteratur:</w:t>
      </w:r>
      <w:r w:rsidRPr="0070555D">
        <w:t xml:space="preserve"> </w:t>
      </w:r>
    </w:p>
    <w:p w14:paraId="0299ABD4" w14:textId="77777777" w:rsidR="00807C77" w:rsidRPr="0070555D" w:rsidRDefault="00807C77" w:rsidP="00807C77">
      <w:pPr>
        <w:pStyle w:val="Modulindhold"/>
        <w:rPr>
          <w:b/>
        </w:rPr>
      </w:pPr>
    </w:p>
    <w:p w14:paraId="5C619E3C" w14:textId="77777777" w:rsidR="00807C77" w:rsidRPr="0070555D" w:rsidRDefault="00807C77" w:rsidP="00807C77">
      <w:pPr>
        <w:pStyle w:val="Modulindhold"/>
        <w:rPr>
          <w:b/>
        </w:rPr>
      </w:pPr>
    </w:p>
    <w:p w14:paraId="280042CF" w14:textId="77777777" w:rsidR="00807C77" w:rsidRPr="0070555D" w:rsidRDefault="00807C77" w:rsidP="00807C77">
      <w:pPr>
        <w:pStyle w:val="Modulindhold"/>
        <w:rPr>
          <w:b/>
        </w:rPr>
      </w:pPr>
    </w:p>
    <w:p w14:paraId="2D0FD5F8" w14:textId="77777777" w:rsidR="00807C77" w:rsidRPr="0070555D" w:rsidRDefault="00807C77" w:rsidP="00807C77">
      <w:pPr>
        <w:pStyle w:val="Modulindhold"/>
        <w:rPr>
          <w:b/>
        </w:rPr>
      </w:pPr>
      <w:r w:rsidRPr="0070555D">
        <w:rPr>
          <w:b/>
        </w:rPr>
        <w:t>Praksis/Klinisk:</w:t>
      </w:r>
    </w:p>
    <w:p w14:paraId="53904B9B" w14:textId="77777777" w:rsidR="00807C77" w:rsidRPr="0070555D" w:rsidRDefault="00807C77" w:rsidP="00807C77">
      <w:pPr>
        <w:pStyle w:val="Modulindhold"/>
        <w:rPr>
          <w:b/>
        </w:rPr>
      </w:pPr>
    </w:p>
    <w:p w14:paraId="61B16235" w14:textId="77777777" w:rsidR="00807C77" w:rsidRPr="0070555D" w:rsidRDefault="00807C77" w:rsidP="00807C77">
      <w:pPr>
        <w:pStyle w:val="Modulindhold"/>
        <w:rPr>
          <w:b/>
        </w:rPr>
      </w:pPr>
    </w:p>
    <w:p w14:paraId="6D11707B" w14:textId="77777777" w:rsidR="00807C77" w:rsidRPr="0070555D" w:rsidRDefault="00807C77" w:rsidP="00807C77">
      <w:pPr>
        <w:pStyle w:val="Modulindhold"/>
        <w:rPr>
          <w:b/>
        </w:rPr>
      </w:pPr>
    </w:p>
    <w:p w14:paraId="511507BB" w14:textId="77777777" w:rsidR="00807C77" w:rsidRPr="0070555D" w:rsidRDefault="00807C77" w:rsidP="00807C77">
      <w:pPr>
        <w:pStyle w:val="Modulindhold"/>
        <w:rPr>
          <w:b/>
        </w:rPr>
      </w:pPr>
      <w:r w:rsidRPr="0070555D">
        <w:rPr>
          <w:b/>
        </w:rPr>
        <w:t>Kurser:</w:t>
      </w:r>
    </w:p>
    <w:p w14:paraId="2ED68440" w14:textId="77777777" w:rsidR="00807C77" w:rsidRPr="0070555D" w:rsidRDefault="00807C77" w:rsidP="00807C77">
      <w:pPr>
        <w:pStyle w:val="Modulindhold"/>
        <w:rPr>
          <w:b/>
        </w:rPr>
      </w:pPr>
    </w:p>
    <w:p w14:paraId="769C53A1" w14:textId="77777777" w:rsidR="00807C77" w:rsidRPr="0070555D" w:rsidRDefault="00807C77" w:rsidP="00807C77">
      <w:pPr>
        <w:pStyle w:val="Modulindhold"/>
        <w:rPr>
          <w:b/>
        </w:rPr>
      </w:pPr>
    </w:p>
    <w:p w14:paraId="66413329" w14:textId="77777777" w:rsidR="00807C77" w:rsidRPr="0070555D" w:rsidRDefault="00807C77" w:rsidP="00807C77">
      <w:pPr>
        <w:pStyle w:val="Modulindhold"/>
        <w:rPr>
          <w:b/>
        </w:rPr>
      </w:pPr>
    </w:p>
    <w:p w14:paraId="6E54867B" w14:textId="77777777" w:rsidR="00807C77" w:rsidRPr="0070555D" w:rsidRDefault="00807C77" w:rsidP="00807C77">
      <w:pPr>
        <w:pStyle w:val="Modulindhold"/>
        <w:rPr>
          <w:b/>
        </w:rPr>
      </w:pPr>
      <w:r w:rsidRPr="0070555D">
        <w:rPr>
          <w:b/>
        </w:rPr>
        <w:t>————————————————————————————————————————</w:t>
      </w:r>
      <w:r w:rsidRPr="0070555D">
        <w:rPr>
          <w:b/>
          <w:i/>
          <w:iCs/>
        </w:rPr>
        <w:t>Planlagt:</w:t>
      </w:r>
    </w:p>
    <w:p w14:paraId="3BB80DAD" w14:textId="77777777" w:rsidR="00807C77" w:rsidRPr="0070555D" w:rsidRDefault="00807C77" w:rsidP="00807C77">
      <w:pPr>
        <w:pStyle w:val="Modulindhold"/>
      </w:pPr>
      <w:r w:rsidRPr="0070555D">
        <w:rPr>
          <w:b/>
        </w:rPr>
        <w:t>Litteratur:</w:t>
      </w:r>
      <w:r w:rsidRPr="0070555D">
        <w:t xml:space="preserve"> </w:t>
      </w:r>
    </w:p>
    <w:p w14:paraId="1EF17C64" w14:textId="77777777" w:rsidR="00807C77" w:rsidRDefault="00807C77" w:rsidP="00807C77">
      <w:pPr>
        <w:pStyle w:val="Modulindhold"/>
        <w:rPr>
          <w:b/>
        </w:rPr>
      </w:pPr>
    </w:p>
    <w:p w14:paraId="313DDA4D" w14:textId="77777777" w:rsidR="00807C77" w:rsidRPr="0070555D" w:rsidRDefault="00807C77" w:rsidP="00807C77">
      <w:pPr>
        <w:pStyle w:val="Modulindhold"/>
        <w:rPr>
          <w:b/>
        </w:rPr>
      </w:pPr>
    </w:p>
    <w:p w14:paraId="2CEC8AE0" w14:textId="77777777" w:rsidR="00807C77" w:rsidRPr="0070555D" w:rsidRDefault="00807C77" w:rsidP="00807C77">
      <w:pPr>
        <w:pStyle w:val="Modulindhold"/>
        <w:rPr>
          <w:b/>
        </w:rPr>
      </w:pPr>
    </w:p>
    <w:p w14:paraId="0998711F" w14:textId="77777777" w:rsidR="00807C77" w:rsidRPr="0070555D" w:rsidRDefault="00807C77" w:rsidP="00807C77">
      <w:pPr>
        <w:pStyle w:val="Modulindhold"/>
        <w:rPr>
          <w:b/>
        </w:rPr>
      </w:pPr>
      <w:r w:rsidRPr="0070555D">
        <w:rPr>
          <w:b/>
        </w:rPr>
        <w:t>Praksis/Klinisk:</w:t>
      </w:r>
    </w:p>
    <w:p w14:paraId="38385926" w14:textId="77777777" w:rsidR="00807C77" w:rsidRDefault="00807C77" w:rsidP="00807C77">
      <w:pPr>
        <w:pStyle w:val="Modulindhold"/>
        <w:rPr>
          <w:b/>
        </w:rPr>
      </w:pPr>
    </w:p>
    <w:p w14:paraId="64C0EB0F" w14:textId="77777777" w:rsidR="00807C77" w:rsidRPr="0070555D" w:rsidRDefault="00807C77" w:rsidP="00807C77">
      <w:pPr>
        <w:pStyle w:val="Modulindhold"/>
        <w:rPr>
          <w:b/>
        </w:rPr>
      </w:pPr>
    </w:p>
    <w:p w14:paraId="580679A3" w14:textId="77777777" w:rsidR="00807C77" w:rsidRPr="0070555D" w:rsidRDefault="00807C77" w:rsidP="00807C77">
      <w:pPr>
        <w:pStyle w:val="Modulindhold"/>
        <w:rPr>
          <w:b/>
        </w:rPr>
      </w:pPr>
    </w:p>
    <w:p w14:paraId="776B6434" w14:textId="77777777" w:rsidR="00807C77" w:rsidRDefault="00807C77" w:rsidP="00807C77">
      <w:pPr>
        <w:pStyle w:val="Modulindhold"/>
        <w:rPr>
          <w:b/>
        </w:rPr>
      </w:pPr>
      <w:r w:rsidRPr="0070555D">
        <w:rPr>
          <w:b/>
        </w:rPr>
        <w:t>Kurser:</w:t>
      </w:r>
    </w:p>
    <w:p w14:paraId="40BBD767" w14:textId="697638BC" w:rsidR="00807C77" w:rsidRPr="00807C77" w:rsidRDefault="00807C77" w:rsidP="00807C77">
      <w:pPr>
        <w:pStyle w:val="Modulindhold"/>
        <w:rPr>
          <w:b/>
        </w:rPr>
      </w:pPr>
      <w:r>
        <w:br w:type="page"/>
      </w:r>
    </w:p>
    <w:tbl>
      <w:tblPr>
        <w:tblW w:w="5070" w:type="pct"/>
        <w:tblBorders>
          <w:top w:val="single" w:sz="12" w:space="0" w:color="auto"/>
          <w:left w:val="single" w:sz="12" w:space="0" w:color="auto"/>
          <w:bottom w:val="single" w:sz="12" w:space="0" w:color="auto"/>
          <w:right w:val="single" w:sz="12" w:space="0" w:color="auto"/>
        </w:tblBorders>
        <w:shd w:val="clear" w:color="auto" w:fill="D9D9D9" w:themeFill="background1" w:themeFillShade="D9"/>
        <w:tblLook w:val="01E0" w:firstRow="1" w:lastRow="1" w:firstColumn="1" w:lastColumn="1" w:noHBand="0" w:noVBand="0"/>
      </w:tblPr>
      <w:tblGrid>
        <w:gridCol w:w="9748"/>
      </w:tblGrid>
      <w:tr w:rsidR="00807C77" w14:paraId="137811FC" w14:textId="77777777" w:rsidTr="00807C77">
        <w:trPr>
          <w:trHeight w:val="421"/>
        </w:trPr>
        <w:tc>
          <w:tcPr>
            <w:tcW w:w="9748" w:type="dxa"/>
            <w:shd w:val="clear" w:color="auto" w:fill="D9D9D9" w:themeFill="background1" w:themeFillShade="D9"/>
            <w:vAlign w:val="center"/>
            <w:hideMark/>
          </w:tcPr>
          <w:p w14:paraId="014371F9" w14:textId="77777777" w:rsidR="00807C77" w:rsidRPr="001C675E" w:rsidRDefault="00807C77" w:rsidP="001C675E">
            <w:pPr>
              <w:jc w:val="center"/>
              <w:rPr>
                <w:b/>
                <w:bCs/>
                <w:sz w:val="32"/>
                <w:szCs w:val="32"/>
              </w:rPr>
            </w:pPr>
            <w:r w:rsidRPr="001C675E">
              <w:rPr>
                <w:b/>
                <w:bCs/>
                <w:sz w:val="32"/>
                <w:szCs w:val="32"/>
              </w:rPr>
              <w:lastRenderedPageBreak/>
              <w:br w:type="page"/>
              <w:t>Modul 15: Kliniske problemstillinger</w:t>
            </w:r>
          </w:p>
        </w:tc>
      </w:tr>
    </w:tbl>
    <w:p w14:paraId="6DF00BE9" w14:textId="77777777" w:rsidR="00807C77" w:rsidRPr="0070555D" w:rsidRDefault="00807C77" w:rsidP="00807C77">
      <w:pPr>
        <w:rPr>
          <w:szCs w:val="24"/>
        </w:rPr>
      </w:pPr>
    </w:p>
    <w:tbl>
      <w:tblPr>
        <w:tblW w:w="50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37"/>
        <w:gridCol w:w="2126"/>
      </w:tblGrid>
      <w:tr w:rsidR="00807C77" w:rsidRPr="0070555D" w14:paraId="76E9ACEB" w14:textId="77777777" w:rsidTr="00A04EF2">
        <w:trPr>
          <w:trHeight w:val="286"/>
        </w:trPr>
        <w:tc>
          <w:tcPr>
            <w:tcW w:w="7633" w:type="dxa"/>
            <w:tcBorders>
              <w:top w:val="nil"/>
              <w:left w:val="nil"/>
              <w:bottom w:val="single" w:sz="12" w:space="0" w:color="auto"/>
              <w:right w:val="single" w:sz="12" w:space="0" w:color="auto"/>
            </w:tcBorders>
          </w:tcPr>
          <w:p w14:paraId="2D05CE93" w14:textId="77777777" w:rsidR="00807C77" w:rsidRPr="0070555D" w:rsidRDefault="00807C77" w:rsidP="00A04EF2"/>
        </w:tc>
        <w:tc>
          <w:tcPr>
            <w:tcW w:w="2125" w:type="dxa"/>
            <w:tcBorders>
              <w:top w:val="single" w:sz="12" w:space="0" w:color="auto"/>
              <w:left w:val="single" w:sz="6" w:space="0" w:color="auto"/>
              <w:bottom w:val="single" w:sz="12" w:space="0" w:color="auto"/>
              <w:right w:val="single" w:sz="12" w:space="0" w:color="auto"/>
            </w:tcBorders>
            <w:hideMark/>
          </w:tcPr>
          <w:p w14:paraId="52D2AAA7" w14:textId="77777777" w:rsidR="00807C77" w:rsidRPr="00530216" w:rsidRDefault="00807C77" w:rsidP="00A04EF2">
            <w:pPr>
              <w:jc w:val="center"/>
              <w:rPr>
                <w:b/>
                <w:bCs/>
              </w:rPr>
            </w:pPr>
            <w:r w:rsidRPr="00530216">
              <w:rPr>
                <w:b/>
                <w:bCs/>
              </w:rPr>
              <w:t>Ja (sæt X)</w:t>
            </w:r>
          </w:p>
        </w:tc>
      </w:tr>
      <w:tr w:rsidR="00807C77" w:rsidRPr="0070555D" w14:paraId="7E5282E1" w14:textId="77777777" w:rsidTr="00A04EF2">
        <w:trPr>
          <w:trHeight w:val="421"/>
        </w:trPr>
        <w:tc>
          <w:tcPr>
            <w:tcW w:w="7633" w:type="dxa"/>
            <w:tcBorders>
              <w:top w:val="single" w:sz="12" w:space="0" w:color="auto"/>
              <w:left w:val="single" w:sz="12" w:space="0" w:color="auto"/>
              <w:bottom w:val="single" w:sz="6" w:space="0" w:color="auto"/>
              <w:right w:val="single" w:sz="12" w:space="0" w:color="auto"/>
            </w:tcBorders>
            <w:vAlign w:val="center"/>
            <w:hideMark/>
          </w:tcPr>
          <w:p w14:paraId="7D9BB4EB" w14:textId="77777777" w:rsidR="00807C77" w:rsidRPr="00530216" w:rsidRDefault="00807C77" w:rsidP="00A04EF2">
            <w:pPr>
              <w:rPr>
                <w:b/>
                <w:bCs/>
              </w:rPr>
            </w:pPr>
            <w:r w:rsidRPr="00530216">
              <w:rPr>
                <w:b/>
                <w:bCs/>
              </w:rPr>
              <w:t>Ønsker udtalelse fra Uddannelsesrådet</w:t>
            </w:r>
          </w:p>
          <w:p w14:paraId="59789DD2" w14:textId="77777777" w:rsidR="00807C77" w:rsidRPr="00530216" w:rsidRDefault="00807C77" w:rsidP="00A04EF2">
            <w:pPr>
              <w:rPr>
                <w:b/>
                <w:bCs/>
              </w:rPr>
            </w:pPr>
            <w:r w:rsidRPr="00530216">
              <w:rPr>
                <w:b/>
                <w:bCs/>
                <w:i/>
              </w:rPr>
              <w:t>(kun når der er tvivl og modulet forventes afsluttet indenfor 1 år)</w:t>
            </w:r>
          </w:p>
        </w:tc>
        <w:tc>
          <w:tcPr>
            <w:tcW w:w="2125" w:type="dxa"/>
            <w:tcBorders>
              <w:top w:val="single" w:sz="12" w:space="0" w:color="auto"/>
              <w:left w:val="single" w:sz="6" w:space="0" w:color="auto"/>
              <w:bottom w:val="single" w:sz="6" w:space="0" w:color="auto"/>
              <w:right w:val="single" w:sz="12" w:space="0" w:color="auto"/>
            </w:tcBorders>
            <w:vAlign w:val="center"/>
          </w:tcPr>
          <w:p w14:paraId="034B6446" w14:textId="77777777" w:rsidR="00807C77" w:rsidRPr="0070555D" w:rsidRDefault="00807C77" w:rsidP="00A04EF2">
            <w:pPr>
              <w:jc w:val="center"/>
            </w:pPr>
          </w:p>
        </w:tc>
      </w:tr>
      <w:tr w:rsidR="00807C77" w:rsidRPr="0070555D" w14:paraId="5B3D16F4" w14:textId="77777777" w:rsidTr="00A04EF2">
        <w:trPr>
          <w:trHeight w:val="421"/>
        </w:trPr>
        <w:tc>
          <w:tcPr>
            <w:tcW w:w="7633" w:type="dxa"/>
            <w:tcBorders>
              <w:top w:val="single" w:sz="6" w:space="0" w:color="auto"/>
              <w:left w:val="single" w:sz="12" w:space="0" w:color="auto"/>
              <w:bottom w:val="single" w:sz="6" w:space="0" w:color="auto"/>
              <w:right w:val="single" w:sz="12" w:space="0" w:color="auto"/>
            </w:tcBorders>
            <w:vAlign w:val="center"/>
            <w:hideMark/>
          </w:tcPr>
          <w:p w14:paraId="3E73ED73" w14:textId="77777777" w:rsidR="00807C77" w:rsidRPr="00530216" w:rsidRDefault="00807C77" w:rsidP="00A04EF2">
            <w:pPr>
              <w:rPr>
                <w:b/>
                <w:bCs/>
              </w:rPr>
            </w:pPr>
            <w:r w:rsidRPr="00530216">
              <w:rPr>
                <w:b/>
                <w:bCs/>
              </w:rPr>
              <w:t>Til godkendelse – godkendt af lokal uddannelsesansvarlig</w:t>
            </w:r>
          </w:p>
        </w:tc>
        <w:tc>
          <w:tcPr>
            <w:tcW w:w="2125" w:type="dxa"/>
            <w:tcBorders>
              <w:top w:val="single" w:sz="6" w:space="0" w:color="auto"/>
              <w:left w:val="single" w:sz="6" w:space="0" w:color="auto"/>
              <w:bottom w:val="single" w:sz="6" w:space="0" w:color="auto"/>
              <w:right w:val="single" w:sz="12" w:space="0" w:color="auto"/>
            </w:tcBorders>
            <w:vAlign w:val="center"/>
          </w:tcPr>
          <w:p w14:paraId="00691AFD" w14:textId="77777777" w:rsidR="00807C77" w:rsidRPr="0070555D" w:rsidRDefault="00807C77" w:rsidP="00A04EF2">
            <w:pPr>
              <w:jc w:val="center"/>
            </w:pPr>
          </w:p>
        </w:tc>
      </w:tr>
      <w:tr w:rsidR="00807C77" w:rsidRPr="0070555D" w14:paraId="74406C2E" w14:textId="77777777" w:rsidTr="00A04EF2">
        <w:trPr>
          <w:trHeight w:val="421"/>
        </w:trPr>
        <w:tc>
          <w:tcPr>
            <w:tcW w:w="7633" w:type="dxa"/>
            <w:tcBorders>
              <w:top w:val="single" w:sz="6" w:space="0" w:color="auto"/>
              <w:left w:val="single" w:sz="12" w:space="0" w:color="auto"/>
              <w:bottom w:val="single" w:sz="12" w:space="0" w:color="auto"/>
              <w:right w:val="single" w:sz="12" w:space="0" w:color="auto"/>
            </w:tcBorders>
            <w:vAlign w:val="center"/>
            <w:hideMark/>
          </w:tcPr>
          <w:p w14:paraId="51A66D93" w14:textId="77777777" w:rsidR="00807C77" w:rsidRPr="00530216" w:rsidRDefault="00807C77" w:rsidP="00A04EF2">
            <w:pPr>
              <w:rPr>
                <w:b/>
                <w:bCs/>
                <w:i/>
              </w:rPr>
            </w:pPr>
            <w:r w:rsidRPr="00530216">
              <w:rPr>
                <w:b/>
                <w:bCs/>
              </w:rPr>
              <w:t>Godkendt af Uddannelsesrådet</w:t>
            </w:r>
          </w:p>
        </w:tc>
        <w:tc>
          <w:tcPr>
            <w:tcW w:w="2125" w:type="dxa"/>
            <w:tcBorders>
              <w:top w:val="single" w:sz="6" w:space="0" w:color="auto"/>
              <w:left w:val="single" w:sz="6" w:space="0" w:color="auto"/>
              <w:bottom w:val="single" w:sz="12" w:space="0" w:color="auto"/>
              <w:right w:val="single" w:sz="12" w:space="0" w:color="auto"/>
            </w:tcBorders>
            <w:vAlign w:val="center"/>
          </w:tcPr>
          <w:p w14:paraId="78C68DF2" w14:textId="77777777" w:rsidR="00807C77" w:rsidRPr="0070555D" w:rsidRDefault="00807C77" w:rsidP="00A04EF2">
            <w:pPr>
              <w:jc w:val="center"/>
            </w:pPr>
          </w:p>
        </w:tc>
      </w:tr>
    </w:tbl>
    <w:p w14:paraId="668316DF" w14:textId="77777777" w:rsidR="00807C77" w:rsidRPr="0070555D" w:rsidRDefault="00807C77" w:rsidP="00807C77">
      <w:pPr>
        <w:pStyle w:val="Modulindhold"/>
      </w:pPr>
    </w:p>
    <w:p w14:paraId="4E115415" w14:textId="77777777" w:rsidR="00807C77" w:rsidRPr="0070555D" w:rsidRDefault="00807C77" w:rsidP="00807C77">
      <w:pPr>
        <w:pStyle w:val="Modulindhold"/>
        <w:rPr>
          <w:b/>
          <w:i/>
          <w:iCs/>
        </w:rPr>
      </w:pPr>
      <w:r w:rsidRPr="0070555D">
        <w:rPr>
          <w:b/>
          <w:i/>
          <w:iCs/>
        </w:rPr>
        <w:t>Gennemført:</w:t>
      </w:r>
    </w:p>
    <w:p w14:paraId="09D39920" w14:textId="77777777" w:rsidR="00807C77" w:rsidRPr="0070555D" w:rsidRDefault="00807C77" w:rsidP="00807C77">
      <w:pPr>
        <w:pStyle w:val="Modulindhold"/>
      </w:pPr>
      <w:r w:rsidRPr="0070555D">
        <w:rPr>
          <w:b/>
        </w:rPr>
        <w:t>Litteratur:</w:t>
      </w:r>
      <w:r w:rsidRPr="0070555D">
        <w:t xml:space="preserve"> </w:t>
      </w:r>
    </w:p>
    <w:p w14:paraId="15A61EE5" w14:textId="77777777" w:rsidR="00807C77" w:rsidRPr="0070555D" w:rsidRDefault="00807C77" w:rsidP="00807C77">
      <w:pPr>
        <w:pStyle w:val="Modulindhold"/>
        <w:rPr>
          <w:b/>
        </w:rPr>
      </w:pPr>
    </w:p>
    <w:p w14:paraId="20FBE87F" w14:textId="77777777" w:rsidR="00807C77" w:rsidRPr="0070555D" w:rsidRDefault="00807C77" w:rsidP="00807C77">
      <w:pPr>
        <w:pStyle w:val="Modulindhold"/>
        <w:rPr>
          <w:b/>
        </w:rPr>
      </w:pPr>
    </w:p>
    <w:p w14:paraId="7B13178A" w14:textId="77777777" w:rsidR="00807C77" w:rsidRPr="0070555D" w:rsidRDefault="00807C77" w:rsidP="00807C77">
      <w:pPr>
        <w:pStyle w:val="Modulindhold"/>
        <w:rPr>
          <w:b/>
        </w:rPr>
      </w:pPr>
    </w:p>
    <w:p w14:paraId="267B0D4F" w14:textId="77777777" w:rsidR="00807C77" w:rsidRPr="0070555D" w:rsidRDefault="00807C77" w:rsidP="00807C77">
      <w:pPr>
        <w:pStyle w:val="Modulindhold"/>
        <w:rPr>
          <w:b/>
        </w:rPr>
      </w:pPr>
      <w:r w:rsidRPr="0070555D">
        <w:rPr>
          <w:b/>
        </w:rPr>
        <w:t>Praksis/Klinisk:</w:t>
      </w:r>
    </w:p>
    <w:p w14:paraId="59BA530F" w14:textId="77777777" w:rsidR="00807C77" w:rsidRPr="0070555D" w:rsidRDefault="00807C77" w:rsidP="00807C77">
      <w:pPr>
        <w:pStyle w:val="Modulindhold"/>
        <w:rPr>
          <w:b/>
        </w:rPr>
      </w:pPr>
    </w:p>
    <w:p w14:paraId="5C114B9A" w14:textId="77777777" w:rsidR="00807C77" w:rsidRPr="0070555D" w:rsidRDefault="00807C77" w:rsidP="00807C77">
      <w:pPr>
        <w:pStyle w:val="Modulindhold"/>
        <w:rPr>
          <w:b/>
        </w:rPr>
      </w:pPr>
    </w:p>
    <w:p w14:paraId="1E8E3507" w14:textId="77777777" w:rsidR="00807C77" w:rsidRPr="0070555D" w:rsidRDefault="00807C77" w:rsidP="00807C77">
      <w:pPr>
        <w:pStyle w:val="Modulindhold"/>
        <w:rPr>
          <w:b/>
        </w:rPr>
      </w:pPr>
    </w:p>
    <w:p w14:paraId="50951E77" w14:textId="77777777" w:rsidR="00807C77" w:rsidRPr="0070555D" w:rsidRDefault="00807C77" w:rsidP="00807C77">
      <w:pPr>
        <w:pStyle w:val="Modulindhold"/>
        <w:rPr>
          <w:b/>
        </w:rPr>
      </w:pPr>
      <w:r w:rsidRPr="0070555D">
        <w:rPr>
          <w:b/>
        </w:rPr>
        <w:t>Kurser:</w:t>
      </w:r>
    </w:p>
    <w:p w14:paraId="03BE9BAB" w14:textId="77777777" w:rsidR="00807C77" w:rsidRPr="0070555D" w:rsidRDefault="00807C77" w:rsidP="00807C77">
      <w:pPr>
        <w:pStyle w:val="Modulindhold"/>
        <w:rPr>
          <w:b/>
        </w:rPr>
      </w:pPr>
    </w:p>
    <w:p w14:paraId="426699D5" w14:textId="77777777" w:rsidR="00807C77" w:rsidRPr="0070555D" w:rsidRDefault="00807C77" w:rsidP="00807C77">
      <w:pPr>
        <w:pStyle w:val="Modulindhold"/>
        <w:rPr>
          <w:b/>
        </w:rPr>
      </w:pPr>
    </w:p>
    <w:p w14:paraId="75284862" w14:textId="77777777" w:rsidR="00807C77" w:rsidRPr="0070555D" w:rsidRDefault="00807C77" w:rsidP="00807C77">
      <w:pPr>
        <w:pStyle w:val="Modulindhold"/>
        <w:rPr>
          <w:b/>
        </w:rPr>
      </w:pPr>
    </w:p>
    <w:p w14:paraId="256DC6CC" w14:textId="77777777" w:rsidR="00807C77" w:rsidRPr="0070555D" w:rsidRDefault="00807C77" w:rsidP="00807C77">
      <w:pPr>
        <w:pStyle w:val="Modulindhold"/>
        <w:rPr>
          <w:b/>
        </w:rPr>
      </w:pPr>
      <w:r w:rsidRPr="0070555D">
        <w:rPr>
          <w:b/>
        </w:rPr>
        <w:t>————————————————————————————————————————</w:t>
      </w:r>
      <w:r w:rsidRPr="0070555D">
        <w:rPr>
          <w:b/>
          <w:i/>
          <w:iCs/>
        </w:rPr>
        <w:t>Planlagt:</w:t>
      </w:r>
    </w:p>
    <w:p w14:paraId="7F7048DC" w14:textId="77777777" w:rsidR="00807C77" w:rsidRPr="0070555D" w:rsidRDefault="00807C77" w:rsidP="00807C77">
      <w:pPr>
        <w:pStyle w:val="Modulindhold"/>
      </w:pPr>
      <w:r w:rsidRPr="0070555D">
        <w:rPr>
          <w:b/>
        </w:rPr>
        <w:t>Litteratur:</w:t>
      </w:r>
      <w:r w:rsidRPr="0070555D">
        <w:t xml:space="preserve"> </w:t>
      </w:r>
    </w:p>
    <w:p w14:paraId="11A82E70" w14:textId="77777777" w:rsidR="00807C77" w:rsidRDefault="00807C77" w:rsidP="00807C77">
      <w:pPr>
        <w:pStyle w:val="Modulindhold"/>
        <w:rPr>
          <w:b/>
        </w:rPr>
      </w:pPr>
    </w:p>
    <w:p w14:paraId="7C0A44BE" w14:textId="77777777" w:rsidR="00807C77" w:rsidRPr="0070555D" w:rsidRDefault="00807C77" w:rsidP="00807C77">
      <w:pPr>
        <w:pStyle w:val="Modulindhold"/>
        <w:rPr>
          <w:b/>
        </w:rPr>
      </w:pPr>
    </w:p>
    <w:p w14:paraId="30FC26DC" w14:textId="77777777" w:rsidR="00807C77" w:rsidRPr="0070555D" w:rsidRDefault="00807C77" w:rsidP="00807C77">
      <w:pPr>
        <w:pStyle w:val="Modulindhold"/>
        <w:rPr>
          <w:b/>
        </w:rPr>
      </w:pPr>
    </w:p>
    <w:p w14:paraId="546B86E2" w14:textId="77777777" w:rsidR="00807C77" w:rsidRPr="0070555D" w:rsidRDefault="00807C77" w:rsidP="00807C77">
      <w:pPr>
        <w:pStyle w:val="Modulindhold"/>
        <w:rPr>
          <w:b/>
        </w:rPr>
      </w:pPr>
      <w:r w:rsidRPr="0070555D">
        <w:rPr>
          <w:b/>
        </w:rPr>
        <w:t>Praksis/Klinisk:</w:t>
      </w:r>
    </w:p>
    <w:p w14:paraId="3C227873" w14:textId="77777777" w:rsidR="00807C77" w:rsidRDefault="00807C77" w:rsidP="00807C77">
      <w:pPr>
        <w:pStyle w:val="Modulindhold"/>
        <w:rPr>
          <w:b/>
        </w:rPr>
      </w:pPr>
    </w:p>
    <w:p w14:paraId="1173A048" w14:textId="77777777" w:rsidR="00807C77" w:rsidRPr="0070555D" w:rsidRDefault="00807C77" w:rsidP="00807C77">
      <w:pPr>
        <w:pStyle w:val="Modulindhold"/>
        <w:rPr>
          <w:b/>
        </w:rPr>
      </w:pPr>
    </w:p>
    <w:p w14:paraId="1BD8AF18" w14:textId="77777777" w:rsidR="00807C77" w:rsidRPr="0070555D" w:rsidRDefault="00807C77" w:rsidP="00807C77">
      <w:pPr>
        <w:pStyle w:val="Modulindhold"/>
        <w:rPr>
          <w:b/>
        </w:rPr>
      </w:pPr>
    </w:p>
    <w:p w14:paraId="63D7C12E" w14:textId="77777777" w:rsidR="00807C77" w:rsidRDefault="00807C77" w:rsidP="00807C77">
      <w:pPr>
        <w:pStyle w:val="Modulindhold"/>
        <w:rPr>
          <w:b/>
        </w:rPr>
      </w:pPr>
      <w:r w:rsidRPr="0070555D">
        <w:rPr>
          <w:b/>
        </w:rPr>
        <w:t>Kurser:</w:t>
      </w:r>
    </w:p>
    <w:p w14:paraId="25279E23" w14:textId="413D32EF" w:rsidR="00807C77" w:rsidRPr="00807C77" w:rsidRDefault="00807C77" w:rsidP="00807C77">
      <w:pPr>
        <w:pStyle w:val="Modulindhold"/>
        <w:rPr>
          <w:b/>
        </w:rPr>
      </w:pPr>
      <w:r>
        <w:br w:type="page"/>
      </w:r>
    </w:p>
    <w:tbl>
      <w:tblPr>
        <w:tblW w:w="5070" w:type="pct"/>
        <w:tblBorders>
          <w:top w:val="single" w:sz="12" w:space="0" w:color="auto"/>
          <w:left w:val="single" w:sz="12" w:space="0" w:color="auto"/>
          <w:bottom w:val="single" w:sz="12" w:space="0" w:color="auto"/>
          <w:right w:val="single" w:sz="12" w:space="0" w:color="auto"/>
        </w:tblBorders>
        <w:shd w:val="clear" w:color="auto" w:fill="D9D9D9" w:themeFill="background1" w:themeFillShade="D9"/>
        <w:tblLook w:val="01E0" w:firstRow="1" w:lastRow="1" w:firstColumn="1" w:lastColumn="1" w:noHBand="0" w:noVBand="0"/>
      </w:tblPr>
      <w:tblGrid>
        <w:gridCol w:w="9748"/>
      </w:tblGrid>
      <w:tr w:rsidR="00807C77" w14:paraId="6AA7860E" w14:textId="77777777" w:rsidTr="00A04EF2">
        <w:trPr>
          <w:trHeight w:val="421"/>
        </w:trPr>
        <w:tc>
          <w:tcPr>
            <w:tcW w:w="9743" w:type="dxa"/>
            <w:shd w:val="clear" w:color="auto" w:fill="D9D9D9" w:themeFill="background1" w:themeFillShade="D9"/>
            <w:vAlign w:val="center"/>
            <w:hideMark/>
          </w:tcPr>
          <w:p w14:paraId="7BEA6812" w14:textId="77777777" w:rsidR="00807C77" w:rsidRPr="001C675E" w:rsidRDefault="00807C77" w:rsidP="001C675E">
            <w:pPr>
              <w:jc w:val="center"/>
              <w:rPr>
                <w:b/>
                <w:bCs/>
                <w:sz w:val="32"/>
                <w:szCs w:val="32"/>
              </w:rPr>
            </w:pPr>
            <w:r w:rsidRPr="001C675E">
              <w:rPr>
                <w:b/>
                <w:bCs/>
                <w:sz w:val="32"/>
                <w:szCs w:val="32"/>
              </w:rPr>
              <w:lastRenderedPageBreak/>
              <w:br w:type="page"/>
              <w:t>Modul 16: Afsluttende projekt</w:t>
            </w:r>
          </w:p>
        </w:tc>
      </w:tr>
    </w:tbl>
    <w:p w14:paraId="37CEA951" w14:textId="77777777" w:rsidR="00807C77" w:rsidRDefault="00807C77" w:rsidP="00807C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p>
    <w:tbl>
      <w:tblPr>
        <w:tblW w:w="50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37"/>
        <w:gridCol w:w="2126"/>
      </w:tblGrid>
      <w:tr w:rsidR="00807C77" w14:paraId="0BA99EF1" w14:textId="77777777" w:rsidTr="00A04EF2">
        <w:trPr>
          <w:trHeight w:val="286"/>
        </w:trPr>
        <w:tc>
          <w:tcPr>
            <w:tcW w:w="7633" w:type="dxa"/>
            <w:tcBorders>
              <w:top w:val="nil"/>
              <w:left w:val="nil"/>
              <w:bottom w:val="single" w:sz="12" w:space="0" w:color="auto"/>
              <w:right w:val="single" w:sz="12" w:space="0" w:color="auto"/>
            </w:tcBorders>
          </w:tcPr>
          <w:p w14:paraId="0E42674A" w14:textId="77777777" w:rsidR="00807C77" w:rsidRDefault="00807C77" w:rsidP="00A04E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tc>
        <w:tc>
          <w:tcPr>
            <w:tcW w:w="2125" w:type="dxa"/>
            <w:tcBorders>
              <w:top w:val="single" w:sz="12" w:space="0" w:color="auto"/>
              <w:left w:val="single" w:sz="6" w:space="0" w:color="auto"/>
              <w:bottom w:val="single" w:sz="12" w:space="0" w:color="auto"/>
              <w:right w:val="single" w:sz="12" w:space="0" w:color="auto"/>
            </w:tcBorders>
            <w:hideMark/>
          </w:tcPr>
          <w:p w14:paraId="248133B6" w14:textId="77777777" w:rsidR="00807C77" w:rsidRDefault="00807C77" w:rsidP="00A04E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rPr>
            </w:pPr>
            <w:r>
              <w:rPr>
                <w:b/>
              </w:rPr>
              <w:t>Ja (sæt X)</w:t>
            </w:r>
          </w:p>
        </w:tc>
      </w:tr>
      <w:tr w:rsidR="00807C77" w14:paraId="73E82B3C" w14:textId="77777777" w:rsidTr="00A04EF2">
        <w:trPr>
          <w:trHeight w:val="421"/>
        </w:trPr>
        <w:tc>
          <w:tcPr>
            <w:tcW w:w="7633" w:type="dxa"/>
            <w:tcBorders>
              <w:top w:val="single" w:sz="12" w:space="0" w:color="auto"/>
              <w:left w:val="single" w:sz="12" w:space="0" w:color="auto"/>
              <w:bottom w:val="single" w:sz="6" w:space="0" w:color="auto"/>
              <w:right w:val="single" w:sz="12" w:space="0" w:color="auto"/>
            </w:tcBorders>
            <w:vAlign w:val="center"/>
            <w:hideMark/>
          </w:tcPr>
          <w:p w14:paraId="05434484" w14:textId="77777777" w:rsidR="00807C77" w:rsidRDefault="00807C77" w:rsidP="00A04E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rPr>
            </w:pPr>
            <w:r>
              <w:rPr>
                <w:b/>
              </w:rPr>
              <w:t>Ønsker udtalelse fra Uddannelsesrådet</w:t>
            </w:r>
          </w:p>
          <w:p w14:paraId="00A841F1" w14:textId="77777777" w:rsidR="00807C77" w:rsidRDefault="00807C77" w:rsidP="00A04E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rPr>
            </w:pPr>
            <w:r>
              <w:rPr>
                <w:b/>
                <w:i/>
              </w:rPr>
              <w:t>(kun når der er tvivl og modulet forventes afsluttet indenfor 1 år)</w:t>
            </w:r>
          </w:p>
        </w:tc>
        <w:tc>
          <w:tcPr>
            <w:tcW w:w="2125" w:type="dxa"/>
            <w:tcBorders>
              <w:top w:val="single" w:sz="12" w:space="0" w:color="auto"/>
              <w:left w:val="single" w:sz="6" w:space="0" w:color="auto"/>
              <w:bottom w:val="single" w:sz="6" w:space="0" w:color="auto"/>
              <w:right w:val="single" w:sz="12" w:space="0" w:color="auto"/>
            </w:tcBorders>
            <w:vAlign w:val="center"/>
          </w:tcPr>
          <w:p w14:paraId="51F660B0" w14:textId="77777777" w:rsidR="00807C77" w:rsidRDefault="00807C77" w:rsidP="00A04E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pPr>
          </w:p>
        </w:tc>
      </w:tr>
      <w:tr w:rsidR="00807C77" w14:paraId="69687D00" w14:textId="77777777" w:rsidTr="00A04EF2">
        <w:trPr>
          <w:trHeight w:val="421"/>
        </w:trPr>
        <w:tc>
          <w:tcPr>
            <w:tcW w:w="7633" w:type="dxa"/>
            <w:tcBorders>
              <w:top w:val="single" w:sz="6" w:space="0" w:color="auto"/>
              <w:left w:val="single" w:sz="12" w:space="0" w:color="auto"/>
              <w:bottom w:val="single" w:sz="6" w:space="0" w:color="auto"/>
              <w:right w:val="single" w:sz="12" w:space="0" w:color="auto"/>
            </w:tcBorders>
            <w:vAlign w:val="center"/>
            <w:hideMark/>
          </w:tcPr>
          <w:p w14:paraId="2CCF864C" w14:textId="77777777" w:rsidR="00807C77" w:rsidRDefault="00807C77" w:rsidP="00A04E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rPr>
            </w:pPr>
            <w:r>
              <w:rPr>
                <w:b/>
              </w:rPr>
              <w:t>Til godkendelse – godkendt af lokal uddannelsesansvarlig</w:t>
            </w:r>
          </w:p>
        </w:tc>
        <w:tc>
          <w:tcPr>
            <w:tcW w:w="2125" w:type="dxa"/>
            <w:tcBorders>
              <w:top w:val="single" w:sz="6" w:space="0" w:color="auto"/>
              <w:left w:val="single" w:sz="6" w:space="0" w:color="auto"/>
              <w:bottom w:val="single" w:sz="6" w:space="0" w:color="auto"/>
              <w:right w:val="single" w:sz="12" w:space="0" w:color="auto"/>
            </w:tcBorders>
            <w:vAlign w:val="center"/>
          </w:tcPr>
          <w:p w14:paraId="305FE1DC" w14:textId="77777777" w:rsidR="00807C77" w:rsidRDefault="00807C77" w:rsidP="00A04E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pPr>
          </w:p>
        </w:tc>
      </w:tr>
      <w:tr w:rsidR="00807C77" w14:paraId="55D31D5A" w14:textId="77777777" w:rsidTr="00A04EF2">
        <w:trPr>
          <w:trHeight w:val="421"/>
        </w:trPr>
        <w:tc>
          <w:tcPr>
            <w:tcW w:w="7633" w:type="dxa"/>
            <w:tcBorders>
              <w:top w:val="single" w:sz="6" w:space="0" w:color="auto"/>
              <w:left w:val="single" w:sz="12" w:space="0" w:color="auto"/>
              <w:bottom w:val="single" w:sz="12" w:space="0" w:color="auto"/>
              <w:right w:val="single" w:sz="12" w:space="0" w:color="auto"/>
            </w:tcBorders>
            <w:vAlign w:val="center"/>
            <w:hideMark/>
          </w:tcPr>
          <w:p w14:paraId="68905F29" w14:textId="77777777" w:rsidR="00807C77" w:rsidRDefault="00807C77" w:rsidP="00A04E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i/>
              </w:rPr>
            </w:pPr>
            <w:r>
              <w:rPr>
                <w:b/>
              </w:rPr>
              <w:t>Godkendt af Uddannelsesrådet</w:t>
            </w:r>
          </w:p>
        </w:tc>
        <w:tc>
          <w:tcPr>
            <w:tcW w:w="2125" w:type="dxa"/>
            <w:tcBorders>
              <w:top w:val="single" w:sz="6" w:space="0" w:color="auto"/>
              <w:left w:val="single" w:sz="6" w:space="0" w:color="auto"/>
              <w:bottom w:val="single" w:sz="12" w:space="0" w:color="auto"/>
              <w:right w:val="single" w:sz="12" w:space="0" w:color="auto"/>
            </w:tcBorders>
            <w:vAlign w:val="center"/>
          </w:tcPr>
          <w:p w14:paraId="059F92E5" w14:textId="77777777" w:rsidR="00807C77" w:rsidRDefault="00807C77" w:rsidP="00A04E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pPr>
          </w:p>
        </w:tc>
      </w:tr>
    </w:tbl>
    <w:p w14:paraId="1F19EE73" w14:textId="77777777" w:rsidR="00807C77" w:rsidRPr="002B436A" w:rsidRDefault="00807C77" w:rsidP="00807C77">
      <w:pPr>
        <w:pStyle w:val="Modulindhold"/>
      </w:pPr>
    </w:p>
    <w:p w14:paraId="40DD62B5" w14:textId="77777777" w:rsidR="00807C77" w:rsidRPr="00807C77" w:rsidRDefault="00807C77" w:rsidP="00807C77">
      <w:pPr>
        <w:pStyle w:val="Modulindhold"/>
        <w:rPr>
          <w:b/>
          <w:bCs/>
          <w:i/>
          <w:iCs/>
        </w:rPr>
      </w:pPr>
      <w:r w:rsidRPr="00807C77">
        <w:rPr>
          <w:b/>
          <w:bCs/>
          <w:i/>
          <w:iCs/>
        </w:rPr>
        <w:t>Gennemført:</w:t>
      </w:r>
    </w:p>
    <w:p w14:paraId="082084B0" w14:textId="77777777" w:rsidR="00807C77" w:rsidRPr="002B436A" w:rsidRDefault="00807C77" w:rsidP="00807C77">
      <w:pPr>
        <w:pStyle w:val="Modulindhold"/>
      </w:pPr>
    </w:p>
    <w:p w14:paraId="628EF9A0" w14:textId="77777777" w:rsidR="00807C77" w:rsidRPr="002B436A" w:rsidRDefault="00807C77" w:rsidP="00807C77">
      <w:pPr>
        <w:pStyle w:val="Modulindhold"/>
      </w:pPr>
    </w:p>
    <w:p w14:paraId="220B56FA" w14:textId="77777777" w:rsidR="00807C77" w:rsidRPr="002B436A" w:rsidRDefault="00807C77" w:rsidP="00807C77">
      <w:pPr>
        <w:pStyle w:val="Modulindhold"/>
      </w:pPr>
    </w:p>
    <w:p w14:paraId="28148538" w14:textId="77777777" w:rsidR="00807C77" w:rsidRPr="002B436A" w:rsidRDefault="00807C77" w:rsidP="00807C77">
      <w:pPr>
        <w:pStyle w:val="Modulindhold"/>
      </w:pPr>
      <w:r w:rsidRPr="002B436A">
        <w:t>————————————————————————————————————————</w:t>
      </w:r>
      <w:r w:rsidRPr="00807C77">
        <w:rPr>
          <w:b/>
          <w:bCs/>
          <w:i/>
          <w:iCs/>
        </w:rPr>
        <w:t>Planlagt:</w:t>
      </w:r>
    </w:p>
    <w:p w14:paraId="6DF6A856" w14:textId="59C9963B" w:rsidR="00222EC5" w:rsidRPr="0070555D" w:rsidRDefault="00222EC5" w:rsidP="00807C77">
      <w:pPr>
        <w:pStyle w:val="Modulindhold"/>
      </w:pPr>
    </w:p>
    <w:sectPr w:rsidR="00222EC5" w:rsidRPr="0070555D">
      <w:headerReference w:type="default" r:id="rId11"/>
      <w:footerReference w:type="default" r:id="rId12"/>
      <w:endnotePr>
        <w:numFmt w:val="decimal"/>
      </w:endnotePr>
      <w:pgSz w:w="11911" w:h="16832"/>
      <w:pgMar w:top="1134" w:right="1134" w:bottom="1134" w:left="1134" w:header="851" w:footer="851"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BE067A" w14:textId="77777777" w:rsidR="003355A5" w:rsidRDefault="003355A5">
      <w:r>
        <w:separator/>
      </w:r>
    </w:p>
  </w:endnote>
  <w:endnote w:type="continuationSeparator" w:id="0">
    <w:p w14:paraId="5F033023" w14:textId="77777777" w:rsidR="003355A5" w:rsidRDefault="003355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Times-Roman">
    <w:altName w:val="Times New Roman"/>
    <w:charset w:val="00"/>
    <w:family w:val="roman"/>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D0A1B" w14:textId="77777777" w:rsidR="003355A5" w:rsidRDefault="003355A5">
    <w:pPr>
      <w:pStyle w:val="Sidefod"/>
      <w:jc w:val="center"/>
    </w:pPr>
    <w:r>
      <w:t xml:space="preserve">Side </w:t>
    </w:r>
    <w:r>
      <w:fldChar w:fldCharType="begin"/>
    </w:r>
    <w:r>
      <w:instrText xml:space="preserve"> PAGE </w:instrText>
    </w:r>
    <w:r>
      <w:fldChar w:fldCharType="separate"/>
    </w:r>
    <w:r>
      <w:rPr>
        <w:noProof/>
      </w:rPr>
      <w:t>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95C82" w14:textId="77777777" w:rsidR="003355A5" w:rsidRDefault="003355A5">
      <w:r>
        <w:separator/>
      </w:r>
    </w:p>
  </w:footnote>
  <w:footnote w:type="continuationSeparator" w:id="0">
    <w:p w14:paraId="6F7BC058" w14:textId="77777777" w:rsidR="003355A5" w:rsidRDefault="003355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B6A8A" w14:textId="549A4AA4" w:rsidR="00433236" w:rsidRDefault="00E26861">
    <w:pPr>
      <w:pStyle w:val="Sidehoved"/>
      <w:rPr>
        <w:i/>
      </w:rPr>
    </w:pPr>
    <w:r>
      <w:rPr>
        <w:i/>
      </w:rPr>
      <w:t>Nuklearmedicin</w:t>
    </w:r>
  </w:p>
  <w:p w14:paraId="3E2E563C" w14:textId="77777777" w:rsidR="00E26861" w:rsidRPr="00A50861" w:rsidRDefault="00E26861">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30881E62"/>
    <w:lvl w:ilvl="0">
      <w:numFmt w:val="bullet"/>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2"/>
    <w:multiLevelType w:val="singleLevel"/>
    <w:tmpl w:val="00000002"/>
    <w:name w:val="WW8Num4"/>
    <w:lvl w:ilvl="0">
      <w:start w:val="1"/>
      <w:numFmt w:val="upperLetter"/>
      <w:lvlText w:val="%1."/>
      <w:lvlJc w:val="left"/>
      <w:pPr>
        <w:tabs>
          <w:tab w:val="num" w:pos="1211"/>
        </w:tabs>
        <w:ind w:left="1211" w:hanging="360"/>
      </w:pPr>
      <w:rPr>
        <w:rFonts w:hint="default"/>
      </w:rPr>
    </w:lvl>
  </w:abstractNum>
  <w:abstractNum w:abstractNumId="3" w15:restartNumberingAfterBreak="0">
    <w:nsid w:val="00000003"/>
    <w:multiLevelType w:val="singleLevel"/>
    <w:tmpl w:val="00000003"/>
    <w:name w:val="WW8Num6"/>
    <w:lvl w:ilvl="0">
      <w:start w:val="1"/>
      <w:numFmt w:val="bullet"/>
      <w:lvlText w:val=""/>
      <w:lvlJc w:val="left"/>
      <w:pPr>
        <w:tabs>
          <w:tab w:val="num" w:pos="360"/>
        </w:tabs>
        <w:ind w:left="360" w:hanging="360"/>
      </w:pPr>
      <w:rPr>
        <w:rFonts w:ascii="Symbol" w:hAnsi="Symbol" w:cs="Symbol" w:hint="default"/>
      </w:rPr>
    </w:lvl>
  </w:abstractNum>
  <w:abstractNum w:abstractNumId="4" w15:restartNumberingAfterBreak="0">
    <w:nsid w:val="00000004"/>
    <w:multiLevelType w:val="singleLevel"/>
    <w:tmpl w:val="2D14C454"/>
    <w:name w:val="WW8Num8"/>
    <w:lvl w:ilvl="0">
      <w:start w:val="1"/>
      <w:numFmt w:val="bullet"/>
      <w:lvlText w:val="□"/>
      <w:lvlJc w:val="left"/>
      <w:pPr>
        <w:tabs>
          <w:tab w:val="num" w:pos="0"/>
        </w:tabs>
        <w:ind w:left="3762" w:hanging="360"/>
      </w:pPr>
      <w:rPr>
        <w:rFonts w:ascii="Arial" w:hAnsi="Arial" w:cs="Arial" w:hint="default"/>
        <w:b w:val="0"/>
        <w:sz w:val="48"/>
        <w:szCs w:val="48"/>
        <w:lang w:val="da-DK"/>
      </w:rPr>
    </w:lvl>
  </w:abstractNum>
  <w:abstractNum w:abstractNumId="5" w15:restartNumberingAfterBreak="0">
    <w:nsid w:val="00000005"/>
    <w:multiLevelType w:val="singleLevel"/>
    <w:tmpl w:val="00000005"/>
    <w:name w:val="WW8Num10"/>
    <w:lvl w:ilvl="0">
      <w:start w:val="1"/>
      <w:numFmt w:val="bullet"/>
      <w:lvlText w:val=""/>
      <w:lvlJc w:val="left"/>
      <w:pPr>
        <w:tabs>
          <w:tab w:val="num" w:pos="0"/>
        </w:tabs>
        <w:ind w:left="360" w:hanging="360"/>
      </w:pPr>
      <w:rPr>
        <w:rFonts w:ascii="Symbol" w:hAnsi="Symbol" w:cs="Symbol" w:hint="default"/>
        <w:lang w:val="da-DK"/>
      </w:rPr>
    </w:lvl>
  </w:abstractNum>
  <w:abstractNum w:abstractNumId="6" w15:restartNumberingAfterBreak="0">
    <w:nsid w:val="0000000B"/>
    <w:multiLevelType w:val="singleLevel"/>
    <w:tmpl w:val="0000000B"/>
    <w:name w:val="WW8Num12"/>
    <w:lvl w:ilvl="0">
      <w:start w:val="1"/>
      <w:numFmt w:val="bullet"/>
      <w:lvlText w:val=""/>
      <w:lvlJc w:val="left"/>
      <w:pPr>
        <w:tabs>
          <w:tab w:val="num" w:pos="360"/>
        </w:tabs>
        <w:ind w:left="360" w:hanging="360"/>
      </w:pPr>
      <w:rPr>
        <w:rFonts w:ascii="Symbol" w:hAnsi="Symbol"/>
      </w:rPr>
    </w:lvl>
  </w:abstractNum>
  <w:abstractNum w:abstractNumId="7" w15:restartNumberingAfterBreak="0">
    <w:nsid w:val="02413376"/>
    <w:multiLevelType w:val="hybridMultilevel"/>
    <w:tmpl w:val="CE96E85C"/>
    <w:lvl w:ilvl="0" w:tplc="2662FC7C">
      <w:start w:val="1"/>
      <w:numFmt w:val="bullet"/>
      <w:lvlText w:val=""/>
      <w:lvlJc w:val="righ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090F41EC"/>
    <w:multiLevelType w:val="hybridMultilevel"/>
    <w:tmpl w:val="5EAA0540"/>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9" w15:restartNumberingAfterBreak="0">
    <w:nsid w:val="0F491D4A"/>
    <w:multiLevelType w:val="hybridMultilevel"/>
    <w:tmpl w:val="A168B01C"/>
    <w:lvl w:ilvl="0" w:tplc="EC5048FE">
      <w:start w:val="1"/>
      <w:numFmt w:val="upperLetter"/>
      <w:lvlText w:val="%1."/>
      <w:lvlJc w:val="left"/>
      <w:pPr>
        <w:tabs>
          <w:tab w:val="num" w:pos="1211"/>
        </w:tabs>
        <w:ind w:left="1211" w:hanging="360"/>
      </w:pPr>
      <w:rPr>
        <w:rFonts w:hint="default"/>
      </w:rPr>
    </w:lvl>
    <w:lvl w:ilvl="1" w:tplc="04060019" w:tentative="1">
      <w:start w:val="1"/>
      <w:numFmt w:val="lowerLetter"/>
      <w:lvlText w:val="%2."/>
      <w:lvlJc w:val="left"/>
      <w:pPr>
        <w:tabs>
          <w:tab w:val="num" w:pos="1931"/>
        </w:tabs>
        <w:ind w:left="1931" w:hanging="360"/>
      </w:pPr>
    </w:lvl>
    <w:lvl w:ilvl="2" w:tplc="0406001B" w:tentative="1">
      <w:start w:val="1"/>
      <w:numFmt w:val="lowerRoman"/>
      <w:lvlText w:val="%3."/>
      <w:lvlJc w:val="right"/>
      <w:pPr>
        <w:tabs>
          <w:tab w:val="num" w:pos="2651"/>
        </w:tabs>
        <w:ind w:left="2651" w:hanging="180"/>
      </w:pPr>
    </w:lvl>
    <w:lvl w:ilvl="3" w:tplc="0406000F" w:tentative="1">
      <w:start w:val="1"/>
      <w:numFmt w:val="decimal"/>
      <w:lvlText w:val="%4."/>
      <w:lvlJc w:val="left"/>
      <w:pPr>
        <w:tabs>
          <w:tab w:val="num" w:pos="3371"/>
        </w:tabs>
        <w:ind w:left="3371" w:hanging="360"/>
      </w:pPr>
    </w:lvl>
    <w:lvl w:ilvl="4" w:tplc="04060019" w:tentative="1">
      <w:start w:val="1"/>
      <w:numFmt w:val="lowerLetter"/>
      <w:lvlText w:val="%5."/>
      <w:lvlJc w:val="left"/>
      <w:pPr>
        <w:tabs>
          <w:tab w:val="num" w:pos="4091"/>
        </w:tabs>
        <w:ind w:left="4091" w:hanging="360"/>
      </w:pPr>
    </w:lvl>
    <w:lvl w:ilvl="5" w:tplc="0406001B" w:tentative="1">
      <w:start w:val="1"/>
      <w:numFmt w:val="lowerRoman"/>
      <w:lvlText w:val="%6."/>
      <w:lvlJc w:val="right"/>
      <w:pPr>
        <w:tabs>
          <w:tab w:val="num" w:pos="4811"/>
        </w:tabs>
        <w:ind w:left="4811" w:hanging="180"/>
      </w:pPr>
    </w:lvl>
    <w:lvl w:ilvl="6" w:tplc="0406000F" w:tentative="1">
      <w:start w:val="1"/>
      <w:numFmt w:val="decimal"/>
      <w:lvlText w:val="%7."/>
      <w:lvlJc w:val="left"/>
      <w:pPr>
        <w:tabs>
          <w:tab w:val="num" w:pos="5531"/>
        </w:tabs>
        <w:ind w:left="5531" w:hanging="360"/>
      </w:pPr>
    </w:lvl>
    <w:lvl w:ilvl="7" w:tplc="04060019" w:tentative="1">
      <w:start w:val="1"/>
      <w:numFmt w:val="lowerLetter"/>
      <w:lvlText w:val="%8."/>
      <w:lvlJc w:val="left"/>
      <w:pPr>
        <w:tabs>
          <w:tab w:val="num" w:pos="6251"/>
        </w:tabs>
        <w:ind w:left="6251" w:hanging="360"/>
      </w:pPr>
    </w:lvl>
    <w:lvl w:ilvl="8" w:tplc="0406001B" w:tentative="1">
      <w:start w:val="1"/>
      <w:numFmt w:val="lowerRoman"/>
      <w:lvlText w:val="%9."/>
      <w:lvlJc w:val="right"/>
      <w:pPr>
        <w:tabs>
          <w:tab w:val="num" w:pos="6971"/>
        </w:tabs>
        <w:ind w:left="6971" w:hanging="180"/>
      </w:pPr>
    </w:lvl>
  </w:abstractNum>
  <w:abstractNum w:abstractNumId="10" w15:restartNumberingAfterBreak="0">
    <w:nsid w:val="16FD13D0"/>
    <w:multiLevelType w:val="hybridMultilevel"/>
    <w:tmpl w:val="AA60C81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820AC9"/>
    <w:multiLevelType w:val="hybridMultilevel"/>
    <w:tmpl w:val="C100B820"/>
    <w:lvl w:ilvl="0" w:tplc="04060001">
      <w:start w:val="1"/>
      <w:numFmt w:val="bullet"/>
      <w:lvlText w:val=""/>
      <w:lvlJc w:val="left"/>
      <w:pPr>
        <w:tabs>
          <w:tab w:val="num" w:pos="360"/>
        </w:tabs>
        <w:ind w:left="360" w:hanging="360"/>
      </w:pPr>
      <w:rPr>
        <w:rFonts w:ascii="Symbol" w:hAnsi="Symbol"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12" w15:restartNumberingAfterBreak="0">
    <w:nsid w:val="1FAE13DB"/>
    <w:multiLevelType w:val="hybridMultilevel"/>
    <w:tmpl w:val="BE56A01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21846C66"/>
    <w:multiLevelType w:val="hybridMultilevel"/>
    <w:tmpl w:val="96BEA692"/>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4" w15:restartNumberingAfterBreak="0">
    <w:nsid w:val="2491190A"/>
    <w:multiLevelType w:val="hybridMultilevel"/>
    <w:tmpl w:val="8C9EFFE8"/>
    <w:lvl w:ilvl="0" w:tplc="04060001">
      <w:start w:val="1"/>
      <w:numFmt w:val="bullet"/>
      <w:lvlText w:val=""/>
      <w:lvlJc w:val="left"/>
      <w:pPr>
        <w:ind w:left="2022" w:hanging="360"/>
      </w:pPr>
      <w:rPr>
        <w:rFonts w:ascii="Symbol" w:hAnsi="Symbol" w:hint="default"/>
      </w:rPr>
    </w:lvl>
    <w:lvl w:ilvl="1" w:tplc="04060003" w:tentative="1">
      <w:start w:val="1"/>
      <w:numFmt w:val="bullet"/>
      <w:lvlText w:val="o"/>
      <w:lvlJc w:val="left"/>
      <w:pPr>
        <w:ind w:left="2742" w:hanging="360"/>
      </w:pPr>
      <w:rPr>
        <w:rFonts w:ascii="Courier New" w:hAnsi="Courier New" w:cs="Courier New" w:hint="default"/>
      </w:rPr>
    </w:lvl>
    <w:lvl w:ilvl="2" w:tplc="04060005" w:tentative="1">
      <w:start w:val="1"/>
      <w:numFmt w:val="bullet"/>
      <w:lvlText w:val=""/>
      <w:lvlJc w:val="left"/>
      <w:pPr>
        <w:ind w:left="3462" w:hanging="360"/>
      </w:pPr>
      <w:rPr>
        <w:rFonts w:ascii="Wingdings" w:hAnsi="Wingdings" w:hint="default"/>
      </w:rPr>
    </w:lvl>
    <w:lvl w:ilvl="3" w:tplc="04060001" w:tentative="1">
      <w:start w:val="1"/>
      <w:numFmt w:val="bullet"/>
      <w:lvlText w:val=""/>
      <w:lvlJc w:val="left"/>
      <w:pPr>
        <w:ind w:left="4182" w:hanging="360"/>
      </w:pPr>
      <w:rPr>
        <w:rFonts w:ascii="Symbol" w:hAnsi="Symbol" w:hint="default"/>
      </w:rPr>
    </w:lvl>
    <w:lvl w:ilvl="4" w:tplc="04060003" w:tentative="1">
      <w:start w:val="1"/>
      <w:numFmt w:val="bullet"/>
      <w:lvlText w:val="o"/>
      <w:lvlJc w:val="left"/>
      <w:pPr>
        <w:ind w:left="4902" w:hanging="360"/>
      </w:pPr>
      <w:rPr>
        <w:rFonts w:ascii="Courier New" w:hAnsi="Courier New" w:cs="Courier New" w:hint="default"/>
      </w:rPr>
    </w:lvl>
    <w:lvl w:ilvl="5" w:tplc="04060005" w:tentative="1">
      <w:start w:val="1"/>
      <w:numFmt w:val="bullet"/>
      <w:lvlText w:val=""/>
      <w:lvlJc w:val="left"/>
      <w:pPr>
        <w:ind w:left="5622" w:hanging="360"/>
      </w:pPr>
      <w:rPr>
        <w:rFonts w:ascii="Wingdings" w:hAnsi="Wingdings" w:hint="default"/>
      </w:rPr>
    </w:lvl>
    <w:lvl w:ilvl="6" w:tplc="04060001" w:tentative="1">
      <w:start w:val="1"/>
      <w:numFmt w:val="bullet"/>
      <w:lvlText w:val=""/>
      <w:lvlJc w:val="left"/>
      <w:pPr>
        <w:ind w:left="6342" w:hanging="360"/>
      </w:pPr>
      <w:rPr>
        <w:rFonts w:ascii="Symbol" w:hAnsi="Symbol" w:hint="default"/>
      </w:rPr>
    </w:lvl>
    <w:lvl w:ilvl="7" w:tplc="04060003" w:tentative="1">
      <w:start w:val="1"/>
      <w:numFmt w:val="bullet"/>
      <w:lvlText w:val="o"/>
      <w:lvlJc w:val="left"/>
      <w:pPr>
        <w:ind w:left="7062" w:hanging="360"/>
      </w:pPr>
      <w:rPr>
        <w:rFonts w:ascii="Courier New" w:hAnsi="Courier New" w:cs="Courier New" w:hint="default"/>
      </w:rPr>
    </w:lvl>
    <w:lvl w:ilvl="8" w:tplc="04060005" w:tentative="1">
      <w:start w:val="1"/>
      <w:numFmt w:val="bullet"/>
      <w:lvlText w:val=""/>
      <w:lvlJc w:val="left"/>
      <w:pPr>
        <w:ind w:left="7782" w:hanging="360"/>
      </w:pPr>
      <w:rPr>
        <w:rFonts w:ascii="Wingdings" w:hAnsi="Wingdings" w:hint="default"/>
      </w:rPr>
    </w:lvl>
  </w:abstractNum>
  <w:abstractNum w:abstractNumId="15" w15:restartNumberingAfterBreak="0">
    <w:nsid w:val="2696048A"/>
    <w:multiLevelType w:val="multilevel"/>
    <w:tmpl w:val="B984A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9B94908"/>
    <w:multiLevelType w:val="multilevel"/>
    <w:tmpl w:val="05A26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6A35824"/>
    <w:multiLevelType w:val="hybridMultilevel"/>
    <w:tmpl w:val="4DDA2A22"/>
    <w:lvl w:ilvl="0" w:tplc="F83002F2">
      <w:start w:val="2"/>
      <w:numFmt w:val="bullet"/>
      <w:lvlText w:val="-"/>
      <w:lvlJc w:val="left"/>
      <w:pPr>
        <w:ind w:left="0" w:hanging="360"/>
      </w:pPr>
      <w:rPr>
        <w:rFonts w:ascii="Times New Roman" w:eastAsia="Times New Roman" w:hAnsi="Times New Roman" w:cs="Times New Roman" w:hint="default"/>
      </w:rPr>
    </w:lvl>
    <w:lvl w:ilvl="1" w:tplc="04060003" w:tentative="1">
      <w:start w:val="1"/>
      <w:numFmt w:val="bullet"/>
      <w:lvlText w:val="o"/>
      <w:lvlJc w:val="left"/>
      <w:pPr>
        <w:ind w:left="720" w:hanging="360"/>
      </w:pPr>
      <w:rPr>
        <w:rFonts w:ascii="Courier New" w:hAnsi="Courier New" w:cs="Courier New" w:hint="default"/>
      </w:rPr>
    </w:lvl>
    <w:lvl w:ilvl="2" w:tplc="04060005" w:tentative="1">
      <w:start w:val="1"/>
      <w:numFmt w:val="bullet"/>
      <w:lvlText w:val=""/>
      <w:lvlJc w:val="left"/>
      <w:pPr>
        <w:ind w:left="1440" w:hanging="360"/>
      </w:pPr>
      <w:rPr>
        <w:rFonts w:ascii="Wingdings" w:hAnsi="Wingdings" w:hint="default"/>
      </w:rPr>
    </w:lvl>
    <w:lvl w:ilvl="3" w:tplc="04060001" w:tentative="1">
      <w:start w:val="1"/>
      <w:numFmt w:val="bullet"/>
      <w:lvlText w:val=""/>
      <w:lvlJc w:val="left"/>
      <w:pPr>
        <w:ind w:left="2160" w:hanging="360"/>
      </w:pPr>
      <w:rPr>
        <w:rFonts w:ascii="Symbol" w:hAnsi="Symbol" w:hint="default"/>
      </w:rPr>
    </w:lvl>
    <w:lvl w:ilvl="4" w:tplc="04060003" w:tentative="1">
      <w:start w:val="1"/>
      <w:numFmt w:val="bullet"/>
      <w:lvlText w:val="o"/>
      <w:lvlJc w:val="left"/>
      <w:pPr>
        <w:ind w:left="2880" w:hanging="360"/>
      </w:pPr>
      <w:rPr>
        <w:rFonts w:ascii="Courier New" w:hAnsi="Courier New" w:cs="Courier New" w:hint="default"/>
      </w:rPr>
    </w:lvl>
    <w:lvl w:ilvl="5" w:tplc="04060005" w:tentative="1">
      <w:start w:val="1"/>
      <w:numFmt w:val="bullet"/>
      <w:lvlText w:val=""/>
      <w:lvlJc w:val="left"/>
      <w:pPr>
        <w:ind w:left="3600" w:hanging="360"/>
      </w:pPr>
      <w:rPr>
        <w:rFonts w:ascii="Wingdings" w:hAnsi="Wingdings" w:hint="default"/>
      </w:rPr>
    </w:lvl>
    <w:lvl w:ilvl="6" w:tplc="04060001" w:tentative="1">
      <w:start w:val="1"/>
      <w:numFmt w:val="bullet"/>
      <w:lvlText w:val=""/>
      <w:lvlJc w:val="left"/>
      <w:pPr>
        <w:ind w:left="4320" w:hanging="360"/>
      </w:pPr>
      <w:rPr>
        <w:rFonts w:ascii="Symbol" w:hAnsi="Symbol" w:hint="default"/>
      </w:rPr>
    </w:lvl>
    <w:lvl w:ilvl="7" w:tplc="04060003" w:tentative="1">
      <w:start w:val="1"/>
      <w:numFmt w:val="bullet"/>
      <w:lvlText w:val="o"/>
      <w:lvlJc w:val="left"/>
      <w:pPr>
        <w:ind w:left="5040" w:hanging="360"/>
      </w:pPr>
      <w:rPr>
        <w:rFonts w:ascii="Courier New" w:hAnsi="Courier New" w:cs="Courier New" w:hint="default"/>
      </w:rPr>
    </w:lvl>
    <w:lvl w:ilvl="8" w:tplc="04060005" w:tentative="1">
      <w:start w:val="1"/>
      <w:numFmt w:val="bullet"/>
      <w:lvlText w:val=""/>
      <w:lvlJc w:val="left"/>
      <w:pPr>
        <w:ind w:left="5760" w:hanging="360"/>
      </w:pPr>
      <w:rPr>
        <w:rFonts w:ascii="Wingdings" w:hAnsi="Wingdings" w:hint="default"/>
      </w:rPr>
    </w:lvl>
  </w:abstractNum>
  <w:abstractNum w:abstractNumId="18" w15:restartNumberingAfterBreak="0">
    <w:nsid w:val="3F47405E"/>
    <w:multiLevelType w:val="hybridMultilevel"/>
    <w:tmpl w:val="2828F57C"/>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D631B26"/>
    <w:multiLevelType w:val="hybridMultilevel"/>
    <w:tmpl w:val="B5E6BD72"/>
    <w:lvl w:ilvl="0" w:tplc="067ACDD4">
      <w:start w:val="19"/>
      <w:numFmt w:val="bullet"/>
      <w:lvlText w:val="-"/>
      <w:lvlJc w:val="left"/>
      <w:pPr>
        <w:ind w:left="1211" w:hanging="360"/>
      </w:pPr>
      <w:rPr>
        <w:rFonts w:ascii="Times New Roman" w:eastAsia="Times New Roman" w:hAnsi="Times New Roman" w:cs="Times New Roman" w:hint="default"/>
      </w:rPr>
    </w:lvl>
    <w:lvl w:ilvl="1" w:tplc="04060003" w:tentative="1">
      <w:start w:val="1"/>
      <w:numFmt w:val="bullet"/>
      <w:lvlText w:val="o"/>
      <w:lvlJc w:val="left"/>
      <w:pPr>
        <w:ind w:left="1931" w:hanging="360"/>
      </w:pPr>
      <w:rPr>
        <w:rFonts w:ascii="Courier New" w:hAnsi="Courier New" w:cs="Courier New" w:hint="default"/>
      </w:rPr>
    </w:lvl>
    <w:lvl w:ilvl="2" w:tplc="04060005" w:tentative="1">
      <w:start w:val="1"/>
      <w:numFmt w:val="bullet"/>
      <w:lvlText w:val=""/>
      <w:lvlJc w:val="left"/>
      <w:pPr>
        <w:ind w:left="2651" w:hanging="360"/>
      </w:pPr>
      <w:rPr>
        <w:rFonts w:ascii="Wingdings" w:hAnsi="Wingdings" w:hint="default"/>
      </w:rPr>
    </w:lvl>
    <w:lvl w:ilvl="3" w:tplc="04060001" w:tentative="1">
      <w:start w:val="1"/>
      <w:numFmt w:val="bullet"/>
      <w:lvlText w:val=""/>
      <w:lvlJc w:val="left"/>
      <w:pPr>
        <w:ind w:left="3371" w:hanging="360"/>
      </w:pPr>
      <w:rPr>
        <w:rFonts w:ascii="Symbol" w:hAnsi="Symbol" w:hint="default"/>
      </w:rPr>
    </w:lvl>
    <w:lvl w:ilvl="4" w:tplc="04060003" w:tentative="1">
      <w:start w:val="1"/>
      <w:numFmt w:val="bullet"/>
      <w:lvlText w:val="o"/>
      <w:lvlJc w:val="left"/>
      <w:pPr>
        <w:ind w:left="4091" w:hanging="360"/>
      </w:pPr>
      <w:rPr>
        <w:rFonts w:ascii="Courier New" w:hAnsi="Courier New" w:cs="Courier New" w:hint="default"/>
      </w:rPr>
    </w:lvl>
    <w:lvl w:ilvl="5" w:tplc="04060005" w:tentative="1">
      <w:start w:val="1"/>
      <w:numFmt w:val="bullet"/>
      <w:lvlText w:val=""/>
      <w:lvlJc w:val="left"/>
      <w:pPr>
        <w:ind w:left="4811" w:hanging="360"/>
      </w:pPr>
      <w:rPr>
        <w:rFonts w:ascii="Wingdings" w:hAnsi="Wingdings" w:hint="default"/>
      </w:rPr>
    </w:lvl>
    <w:lvl w:ilvl="6" w:tplc="04060001" w:tentative="1">
      <w:start w:val="1"/>
      <w:numFmt w:val="bullet"/>
      <w:lvlText w:val=""/>
      <w:lvlJc w:val="left"/>
      <w:pPr>
        <w:ind w:left="5531" w:hanging="360"/>
      </w:pPr>
      <w:rPr>
        <w:rFonts w:ascii="Symbol" w:hAnsi="Symbol" w:hint="default"/>
      </w:rPr>
    </w:lvl>
    <w:lvl w:ilvl="7" w:tplc="04060003" w:tentative="1">
      <w:start w:val="1"/>
      <w:numFmt w:val="bullet"/>
      <w:lvlText w:val="o"/>
      <w:lvlJc w:val="left"/>
      <w:pPr>
        <w:ind w:left="6251" w:hanging="360"/>
      </w:pPr>
      <w:rPr>
        <w:rFonts w:ascii="Courier New" w:hAnsi="Courier New" w:cs="Courier New" w:hint="default"/>
      </w:rPr>
    </w:lvl>
    <w:lvl w:ilvl="8" w:tplc="04060005" w:tentative="1">
      <w:start w:val="1"/>
      <w:numFmt w:val="bullet"/>
      <w:lvlText w:val=""/>
      <w:lvlJc w:val="left"/>
      <w:pPr>
        <w:ind w:left="6971" w:hanging="360"/>
      </w:pPr>
      <w:rPr>
        <w:rFonts w:ascii="Wingdings" w:hAnsi="Wingdings" w:hint="default"/>
      </w:rPr>
    </w:lvl>
  </w:abstractNum>
  <w:abstractNum w:abstractNumId="20" w15:restartNumberingAfterBreak="0">
    <w:nsid w:val="50934E5D"/>
    <w:multiLevelType w:val="multilevel"/>
    <w:tmpl w:val="31D2B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EFF3706"/>
    <w:multiLevelType w:val="hybridMultilevel"/>
    <w:tmpl w:val="5E80D082"/>
    <w:lvl w:ilvl="0" w:tplc="04060001">
      <w:start w:val="1"/>
      <w:numFmt w:val="bullet"/>
      <w:lvlText w:val=""/>
      <w:lvlJc w:val="left"/>
      <w:pPr>
        <w:ind w:left="2024" w:hanging="360"/>
      </w:pPr>
      <w:rPr>
        <w:rFonts w:ascii="Symbol" w:hAnsi="Symbol" w:hint="default"/>
      </w:rPr>
    </w:lvl>
    <w:lvl w:ilvl="1" w:tplc="04060003" w:tentative="1">
      <w:start w:val="1"/>
      <w:numFmt w:val="bullet"/>
      <w:lvlText w:val="o"/>
      <w:lvlJc w:val="left"/>
      <w:pPr>
        <w:ind w:left="2744" w:hanging="360"/>
      </w:pPr>
      <w:rPr>
        <w:rFonts w:ascii="Courier New" w:hAnsi="Courier New" w:cs="Courier New" w:hint="default"/>
      </w:rPr>
    </w:lvl>
    <w:lvl w:ilvl="2" w:tplc="04060005" w:tentative="1">
      <w:start w:val="1"/>
      <w:numFmt w:val="bullet"/>
      <w:lvlText w:val=""/>
      <w:lvlJc w:val="left"/>
      <w:pPr>
        <w:ind w:left="3464" w:hanging="360"/>
      </w:pPr>
      <w:rPr>
        <w:rFonts w:ascii="Wingdings" w:hAnsi="Wingdings" w:hint="default"/>
      </w:rPr>
    </w:lvl>
    <w:lvl w:ilvl="3" w:tplc="04060001" w:tentative="1">
      <w:start w:val="1"/>
      <w:numFmt w:val="bullet"/>
      <w:lvlText w:val=""/>
      <w:lvlJc w:val="left"/>
      <w:pPr>
        <w:ind w:left="4184" w:hanging="360"/>
      </w:pPr>
      <w:rPr>
        <w:rFonts w:ascii="Symbol" w:hAnsi="Symbol" w:hint="default"/>
      </w:rPr>
    </w:lvl>
    <w:lvl w:ilvl="4" w:tplc="04060003" w:tentative="1">
      <w:start w:val="1"/>
      <w:numFmt w:val="bullet"/>
      <w:lvlText w:val="o"/>
      <w:lvlJc w:val="left"/>
      <w:pPr>
        <w:ind w:left="4904" w:hanging="360"/>
      </w:pPr>
      <w:rPr>
        <w:rFonts w:ascii="Courier New" w:hAnsi="Courier New" w:cs="Courier New" w:hint="default"/>
      </w:rPr>
    </w:lvl>
    <w:lvl w:ilvl="5" w:tplc="04060005" w:tentative="1">
      <w:start w:val="1"/>
      <w:numFmt w:val="bullet"/>
      <w:lvlText w:val=""/>
      <w:lvlJc w:val="left"/>
      <w:pPr>
        <w:ind w:left="5624" w:hanging="360"/>
      </w:pPr>
      <w:rPr>
        <w:rFonts w:ascii="Wingdings" w:hAnsi="Wingdings" w:hint="default"/>
      </w:rPr>
    </w:lvl>
    <w:lvl w:ilvl="6" w:tplc="04060001" w:tentative="1">
      <w:start w:val="1"/>
      <w:numFmt w:val="bullet"/>
      <w:lvlText w:val=""/>
      <w:lvlJc w:val="left"/>
      <w:pPr>
        <w:ind w:left="6344" w:hanging="360"/>
      </w:pPr>
      <w:rPr>
        <w:rFonts w:ascii="Symbol" w:hAnsi="Symbol" w:hint="default"/>
      </w:rPr>
    </w:lvl>
    <w:lvl w:ilvl="7" w:tplc="04060003" w:tentative="1">
      <w:start w:val="1"/>
      <w:numFmt w:val="bullet"/>
      <w:lvlText w:val="o"/>
      <w:lvlJc w:val="left"/>
      <w:pPr>
        <w:ind w:left="7064" w:hanging="360"/>
      </w:pPr>
      <w:rPr>
        <w:rFonts w:ascii="Courier New" w:hAnsi="Courier New" w:cs="Courier New" w:hint="default"/>
      </w:rPr>
    </w:lvl>
    <w:lvl w:ilvl="8" w:tplc="04060005" w:tentative="1">
      <w:start w:val="1"/>
      <w:numFmt w:val="bullet"/>
      <w:lvlText w:val=""/>
      <w:lvlJc w:val="left"/>
      <w:pPr>
        <w:ind w:left="7784" w:hanging="360"/>
      </w:pPr>
      <w:rPr>
        <w:rFonts w:ascii="Wingdings" w:hAnsi="Wingdings" w:hint="default"/>
      </w:rPr>
    </w:lvl>
  </w:abstractNum>
  <w:abstractNum w:abstractNumId="22" w15:restartNumberingAfterBreak="0">
    <w:nsid w:val="60D2303C"/>
    <w:multiLevelType w:val="hybridMultilevel"/>
    <w:tmpl w:val="4AA89E8A"/>
    <w:lvl w:ilvl="0" w:tplc="0406000F">
      <w:start w:val="1"/>
      <w:numFmt w:val="decimal"/>
      <w:lvlText w:val="%1."/>
      <w:lvlJc w:val="left"/>
      <w:pPr>
        <w:ind w:left="1571" w:hanging="360"/>
      </w:pPr>
    </w:lvl>
    <w:lvl w:ilvl="1" w:tplc="04060019" w:tentative="1">
      <w:start w:val="1"/>
      <w:numFmt w:val="lowerLetter"/>
      <w:lvlText w:val="%2."/>
      <w:lvlJc w:val="left"/>
      <w:pPr>
        <w:ind w:left="2291" w:hanging="360"/>
      </w:pPr>
    </w:lvl>
    <w:lvl w:ilvl="2" w:tplc="0406001B" w:tentative="1">
      <w:start w:val="1"/>
      <w:numFmt w:val="lowerRoman"/>
      <w:lvlText w:val="%3."/>
      <w:lvlJc w:val="right"/>
      <w:pPr>
        <w:ind w:left="3011" w:hanging="180"/>
      </w:pPr>
    </w:lvl>
    <w:lvl w:ilvl="3" w:tplc="0406000F" w:tentative="1">
      <w:start w:val="1"/>
      <w:numFmt w:val="decimal"/>
      <w:lvlText w:val="%4."/>
      <w:lvlJc w:val="left"/>
      <w:pPr>
        <w:ind w:left="3731" w:hanging="360"/>
      </w:pPr>
    </w:lvl>
    <w:lvl w:ilvl="4" w:tplc="04060019" w:tentative="1">
      <w:start w:val="1"/>
      <w:numFmt w:val="lowerLetter"/>
      <w:lvlText w:val="%5."/>
      <w:lvlJc w:val="left"/>
      <w:pPr>
        <w:ind w:left="4451" w:hanging="360"/>
      </w:pPr>
    </w:lvl>
    <w:lvl w:ilvl="5" w:tplc="0406001B" w:tentative="1">
      <w:start w:val="1"/>
      <w:numFmt w:val="lowerRoman"/>
      <w:lvlText w:val="%6."/>
      <w:lvlJc w:val="right"/>
      <w:pPr>
        <w:ind w:left="5171" w:hanging="180"/>
      </w:pPr>
    </w:lvl>
    <w:lvl w:ilvl="6" w:tplc="0406000F" w:tentative="1">
      <w:start w:val="1"/>
      <w:numFmt w:val="decimal"/>
      <w:lvlText w:val="%7."/>
      <w:lvlJc w:val="left"/>
      <w:pPr>
        <w:ind w:left="5891" w:hanging="360"/>
      </w:pPr>
    </w:lvl>
    <w:lvl w:ilvl="7" w:tplc="04060019" w:tentative="1">
      <w:start w:val="1"/>
      <w:numFmt w:val="lowerLetter"/>
      <w:lvlText w:val="%8."/>
      <w:lvlJc w:val="left"/>
      <w:pPr>
        <w:ind w:left="6611" w:hanging="360"/>
      </w:pPr>
    </w:lvl>
    <w:lvl w:ilvl="8" w:tplc="0406001B" w:tentative="1">
      <w:start w:val="1"/>
      <w:numFmt w:val="lowerRoman"/>
      <w:lvlText w:val="%9."/>
      <w:lvlJc w:val="right"/>
      <w:pPr>
        <w:ind w:left="7331" w:hanging="180"/>
      </w:pPr>
    </w:lvl>
  </w:abstractNum>
  <w:abstractNum w:abstractNumId="23" w15:restartNumberingAfterBreak="0">
    <w:nsid w:val="60EF7EAC"/>
    <w:multiLevelType w:val="hybridMultilevel"/>
    <w:tmpl w:val="29A89C04"/>
    <w:lvl w:ilvl="0" w:tplc="301ACF96">
      <w:start w:val="2"/>
      <w:numFmt w:val="bullet"/>
      <w:lvlText w:val="-"/>
      <w:lvlJc w:val="left"/>
      <w:pPr>
        <w:ind w:left="1065" w:hanging="360"/>
      </w:pPr>
      <w:rPr>
        <w:rFonts w:ascii="Times New Roman" w:eastAsia="Times New Roman" w:hAnsi="Times New Roman" w:cs="Times New Roman" w:hint="default"/>
      </w:rPr>
    </w:lvl>
    <w:lvl w:ilvl="1" w:tplc="04060003" w:tentative="1">
      <w:start w:val="1"/>
      <w:numFmt w:val="bullet"/>
      <w:lvlText w:val="o"/>
      <w:lvlJc w:val="left"/>
      <w:pPr>
        <w:ind w:left="1785" w:hanging="360"/>
      </w:pPr>
      <w:rPr>
        <w:rFonts w:ascii="Courier New" w:hAnsi="Courier New" w:cs="Courier New" w:hint="default"/>
      </w:rPr>
    </w:lvl>
    <w:lvl w:ilvl="2" w:tplc="04060005" w:tentative="1">
      <w:start w:val="1"/>
      <w:numFmt w:val="bullet"/>
      <w:lvlText w:val=""/>
      <w:lvlJc w:val="left"/>
      <w:pPr>
        <w:ind w:left="2505" w:hanging="360"/>
      </w:pPr>
      <w:rPr>
        <w:rFonts w:ascii="Wingdings" w:hAnsi="Wingdings" w:hint="default"/>
      </w:rPr>
    </w:lvl>
    <w:lvl w:ilvl="3" w:tplc="04060001" w:tentative="1">
      <w:start w:val="1"/>
      <w:numFmt w:val="bullet"/>
      <w:lvlText w:val=""/>
      <w:lvlJc w:val="left"/>
      <w:pPr>
        <w:ind w:left="3225" w:hanging="360"/>
      </w:pPr>
      <w:rPr>
        <w:rFonts w:ascii="Symbol" w:hAnsi="Symbol" w:hint="default"/>
      </w:rPr>
    </w:lvl>
    <w:lvl w:ilvl="4" w:tplc="04060003" w:tentative="1">
      <w:start w:val="1"/>
      <w:numFmt w:val="bullet"/>
      <w:lvlText w:val="o"/>
      <w:lvlJc w:val="left"/>
      <w:pPr>
        <w:ind w:left="3945" w:hanging="360"/>
      </w:pPr>
      <w:rPr>
        <w:rFonts w:ascii="Courier New" w:hAnsi="Courier New" w:cs="Courier New" w:hint="default"/>
      </w:rPr>
    </w:lvl>
    <w:lvl w:ilvl="5" w:tplc="04060005" w:tentative="1">
      <w:start w:val="1"/>
      <w:numFmt w:val="bullet"/>
      <w:lvlText w:val=""/>
      <w:lvlJc w:val="left"/>
      <w:pPr>
        <w:ind w:left="4665" w:hanging="360"/>
      </w:pPr>
      <w:rPr>
        <w:rFonts w:ascii="Wingdings" w:hAnsi="Wingdings" w:hint="default"/>
      </w:rPr>
    </w:lvl>
    <w:lvl w:ilvl="6" w:tplc="04060001" w:tentative="1">
      <w:start w:val="1"/>
      <w:numFmt w:val="bullet"/>
      <w:lvlText w:val=""/>
      <w:lvlJc w:val="left"/>
      <w:pPr>
        <w:ind w:left="5385" w:hanging="360"/>
      </w:pPr>
      <w:rPr>
        <w:rFonts w:ascii="Symbol" w:hAnsi="Symbol" w:hint="default"/>
      </w:rPr>
    </w:lvl>
    <w:lvl w:ilvl="7" w:tplc="04060003" w:tentative="1">
      <w:start w:val="1"/>
      <w:numFmt w:val="bullet"/>
      <w:lvlText w:val="o"/>
      <w:lvlJc w:val="left"/>
      <w:pPr>
        <w:ind w:left="6105" w:hanging="360"/>
      </w:pPr>
      <w:rPr>
        <w:rFonts w:ascii="Courier New" w:hAnsi="Courier New" w:cs="Courier New" w:hint="default"/>
      </w:rPr>
    </w:lvl>
    <w:lvl w:ilvl="8" w:tplc="04060005" w:tentative="1">
      <w:start w:val="1"/>
      <w:numFmt w:val="bullet"/>
      <w:lvlText w:val=""/>
      <w:lvlJc w:val="left"/>
      <w:pPr>
        <w:ind w:left="6825" w:hanging="360"/>
      </w:pPr>
      <w:rPr>
        <w:rFonts w:ascii="Wingdings" w:hAnsi="Wingdings" w:hint="default"/>
      </w:rPr>
    </w:lvl>
  </w:abstractNum>
  <w:abstractNum w:abstractNumId="24" w15:restartNumberingAfterBreak="0">
    <w:nsid w:val="61ED113D"/>
    <w:multiLevelType w:val="hybridMultilevel"/>
    <w:tmpl w:val="58F6382E"/>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5" w15:restartNumberingAfterBreak="0">
    <w:nsid w:val="6FAE29EC"/>
    <w:multiLevelType w:val="hybridMultilevel"/>
    <w:tmpl w:val="00DC615C"/>
    <w:lvl w:ilvl="0" w:tplc="0406000F">
      <w:start w:val="1"/>
      <w:numFmt w:val="decimal"/>
      <w:lvlText w:val="%1."/>
      <w:lvlJc w:val="left"/>
      <w:pPr>
        <w:ind w:left="1571" w:hanging="360"/>
      </w:pPr>
    </w:lvl>
    <w:lvl w:ilvl="1" w:tplc="04060019" w:tentative="1">
      <w:start w:val="1"/>
      <w:numFmt w:val="lowerLetter"/>
      <w:lvlText w:val="%2."/>
      <w:lvlJc w:val="left"/>
      <w:pPr>
        <w:ind w:left="2291" w:hanging="360"/>
      </w:pPr>
    </w:lvl>
    <w:lvl w:ilvl="2" w:tplc="0406001B" w:tentative="1">
      <w:start w:val="1"/>
      <w:numFmt w:val="lowerRoman"/>
      <w:lvlText w:val="%3."/>
      <w:lvlJc w:val="right"/>
      <w:pPr>
        <w:ind w:left="3011" w:hanging="180"/>
      </w:pPr>
    </w:lvl>
    <w:lvl w:ilvl="3" w:tplc="0406000F" w:tentative="1">
      <w:start w:val="1"/>
      <w:numFmt w:val="decimal"/>
      <w:lvlText w:val="%4."/>
      <w:lvlJc w:val="left"/>
      <w:pPr>
        <w:ind w:left="3731" w:hanging="360"/>
      </w:pPr>
    </w:lvl>
    <w:lvl w:ilvl="4" w:tplc="04060019" w:tentative="1">
      <w:start w:val="1"/>
      <w:numFmt w:val="lowerLetter"/>
      <w:lvlText w:val="%5."/>
      <w:lvlJc w:val="left"/>
      <w:pPr>
        <w:ind w:left="4451" w:hanging="360"/>
      </w:pPr>
    </w:lvl>
    <w:lvl w:ilvl="5" w:tplc="0406001B" w:tentative="1">
      <w:start w:val="1"/>
      <w:numFmt w:val="lowerRoman"/>
      <w:lvlText w:val="%6."/>
      <w:lvlJc w:val="right"/>
      <w:pPr>
        <w:ind w:left="5171" w:hanging="180"/>
      </w:pPr>
    </w:lvl>
    <w:lvl w:ilvl="6" w:tplc="0406000F" w:tentative="1">
      <w:start w:val="1"/>
      <w:numFmt w:val="decimal"/>
      <w:lvlText w:val="%7."/>
      <w:lvlJc w:val="left"/>
      <w:pPr>
        <w:ind w:left="5891" w:hanging="360"/>
      </w:pPr>
    </w:lvl>
    <w:lvl w:ilvl="7" w:tplc="04060019" w:tentative="1">
      <w:start w:val="1"/>
      <w:numFmt w:val="lowerLetter"/>
      <w:lvlText w:val="%8."/>
      <w:lvlJc w:val="left"/>
      <w:pPr>
        <w:ind w:left="6611" w:hanging="360"/>
      </w:pPr>
    </w:lvl>
    <w:lvl w:ilvl="8" w:tplc="0406001B" w:tentative="1">
      <w:start w:val="1"/>
      <w:numFmt w:val="lowerRoman"/>
      <w:lvlText w:val="%9."/>
      <w:lvlJc w:val="right"/>
      <w:pPr>
        <w:ind w:left="7331" w:hanging="180"/>
      </w:pPr>
    </w:lvl>
  </w:abstractNum>
  <w:abstractNum w:abstractNumId="26" w15:restartNumberingAfterBreak="0">
    <w:nsid w:val="77F83C87"/>
    <w:multiLevelType w:val="hybridMultilevel"/>
    <w:tmpl w:val="CADCF488"/>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num w:numId="1" w16cid:durableId="1322152729">
    <w:abstractNumId w:val="9"/>
  </w:num>
  <w:num w:numId="2" w16cid:durableId="1098720993">
    <w:abstractNumId w:val="18"/>
  </w:num>
  <w:num w:numId="3" w16cid:durableId="167254381">
    <w:abstractNumId w:val="10"/>
  </w:num>
  <w:num w:numId="4" w16cid:durableId="5140509">
    <w:abstractNumId w:val="26"/>
  </w:num>
  <w:num w:numId="5" w16cid:durableId="24139051">
    <w:abstractNumId w:val="7"/>
  </w:num>
  <w:num w:numId="6" w16cid:durableId="2042591675">
    <w:abstractNumId w:val="0"/>
    <w:lvlOverride w:ilvl="0">
      <w:lvl w:ilvl="0">
        <w:start w:val="1"/>
        <w:numFmt w:val="bullet"/>
        <w:lvlText w:val=""/>
        <w:legacy w:legacy="1" w:legacySpace="120" w:legacyIndent="340"/>
        <w:lvlJc w:val="left"/>
        <w:pPr>
          <w:ind w:left="1780" w:hanging="340"/>
        </w:pPr>
        <w:rPr>
          <w:rFonts w:ascii="Symbol" w:hAnsi="Symbol" w:hint="default"/>
        </w:rPr>
      </w:lvl>
    </w:lvlOverride>
  </w:num>
  <w:num w:numId="7" w16cid:durableId="1635015845">
    <w:abstractNumId w:val="6"/>
  </w:num>
  <w:num w:numId="8" w16cid:durableId="174005570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23720947">
    <w:abstractNumId w:val="11"/>
  </w:num>
  <w:num w:numId="10" w16cid:durableId="1582909766">
    <w:abstractNumId w:val="8"/>
  </w:num>
  <w:num w:numId="11" w16cid:durableId="1516338589">
    <w:abstractNumId w:val="24"/>
  </w:num>
  <w:num w:numId="12" w16cid:durableId="1706103617">
    <w:abstractNumId w:val="12"/>
  </w:num>
  <w:num w:numId="13" w16cid:durableId="1530876111">
    <w:abstractNumId w:val="14"/>
  </w:num>
  <w:num w:numId="14" w16cid:durableId="986860100">
    <w:abstractNumId w:val="15"/>
  </w:num>
  <w:num w:numId="15" w16cid:durableId="100413867">
    <w:abstractNumId w:val="21"/>
  </w:num>
  <w:num w:numId="16" w16cid:durableId="1236664468">
    <w:abstractNumId w:val="20"/>
  </w:num>
  <w:num w:numId="17" w16cid:durableId="1748460600">
    <w:abstractNumId w:val="16"/>
  </w:num>
  <w:num w:numId="18" w16cid:durableId="1584072812">
    <w:abstractNumId w:val="13"/>
  </w:num>
  <w:num w:numId="19" w16cid:durableId="1766147087">
    <w:abstractNumId w:val="17"/>
  </w:num>
  <w:num w:numId="20" w16cid:durableId="1822698648">
    <w:abstractNumId w:val="23"/>
  </w:num>
  <w:num w:numId="21" w16cid:durableId="799685624">
    <w:abstractNumId w:val="1"/>
  </w:num>
  <w:num w:numId="22" w16cid:durableId="86050106">
    <w:abstractNumId w:val="2"/>
  </w:num>
  <w:num w:numId="23" w16cid:durableId="433356667">
    <w:abstractNumId w:val="3"/>
  </w:num>
  <w:num w:numId="24" w16cid:durableId="1890800219">
    <w:abstractNumId w:val="4"/>
  </w:num>
  <w:num w:numId="25" w16cid:durableId="376857090">
    <w:abstractNumId w:val="5"/>
  </w:num>
  <w:num w:numId="26" w16cid:durableId="2035303589">
    <w:abstractNumId w:val="25"/>
  </w:num>
  <w:num w:numId="27" w16cid:durableId="493646042">
    <w:abstractNumId w:val="22"/>
  </w:num>
  <w:num w:numId="28" w16cid:durableId="34105237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hdrShapeDefaults>
    <o:shapedefaults v:ext="edit" spidmax="7577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3C4"/>
    <w:rsid w:val="0000289F"/>
    <w:rsid w:val="00017BD9"/>
    <w:rsid w:val="00022CB9"/>
    <w:rsid w:val="00025208"/>
    <w:rsid w:val="0003516D"/>
    <w:rsid w:val="00040031"/>
    <w:rsid w:val="00054CCC"/>
    <w:rsid w:val="000601FD"/>
    <w:rsid w:val="000631F5"/>
    <w:rsid w:val="000631F9"/>
    <w:rsid w:val="00064E8B"/>
    <w:rsid w:val="0006597E"/>
    <w:rsid w:val="00070327"/>
    <w:rsid w:val="000759D1"/>
    <w:rsid w:val="0009514E"/>
    <w:rsid w:val="00097F29"/>
    <w:rsid w:val="000B17C4"/>
    <w:rsid w:val="000B5A68"/>
    <w:rsid w:val="000C2448"/>
    <w:rsid w:val="000D4B7C"/>
    <w:rsid w:val="000D5CDA"/>
    <w:rsid w:val="000D5E56"/>
    <w:rsid w:val="000D6A86"/>
    <w:rsid w:val="000D77E6"/>
    <w:rsid w:val="000E62D3"/>
    <w:rsid w:val="000F16ED"/>
    <w:rsid w:val="000F1DA3"/>
    <w:rsid w:val="000F5C93"/>
    <w:rsid w:val="001024EE"/>
    <w:rsid w:val="00106D8D"/>
    <w:rsid w:val="001138E7"/>
    <w:rsid w:val="001142A1"/>
    <w:rsid w:val="00126D2D"/>
    <w:rsid w:val="001303EB"/>
    <w:rsid w:val="001357C5"/>
    <w:rsid w:val="001442F3"/>
    <w:rsid w:val="00145E6C"/>
    <w:rsid w:val="00155D91"/>
    <w:rsid w:val="00161583"/>
    <w:rsid w:val="00165C53"/>
    <w:rsid w:val="00175DB8"/>
    <w:rsid w:val="00186A1F"/>
    <w:rsid w:val="00192666"/>
    <w:rsid w:val="001A079E"/>
    <w:rsid w:val="001A1F25"/>
    <w:rsid w:val="001A2F9C"/>
    <w:rsid w:val="001C13D1"/>
    <w:rsid w:val="001C675E"/>
    <w:rsid w:val="001D688C"/>
    <w:rsid w:val="001D7C83"/>
    <w:rsid w:val="001E2B58"/>
    <w:rsid w:val="001E465C"/>
    <w:rsid w:val="00211312"/>
    <w:rsid w:val="0021546E"/>
    <w:rsid w:val="002167DF"/>
    <w:rsid w:val="002200B3"/>
    <w:rsid w:val="002211FD"/>
    <w:rsid w:val="00221589"/>
    <w:rsid w:val="00222EC5"/>
    <w:rsid w:val="00222FCF"/>
    <w:rsid w:val="00232608"/>
    <w:rsid w:val="00243863"/>
    <w:rsid w:val="00264306"/>
    <w:rsid w:val="00264B76"/>
    <w:rsid w:val="00266C94"/>
    <w:rsid w:val="00270762"/>
    <w:rsid w:val="00276058"/>
    <w:rsid w:val="0027659F"/>
    <w:rsid w:val="002814C1"/>
    <w:rsid w:val="002839DC"/>
    <w:rsid w:val="00290168"/>
    <w:rsid w:val="002A00A2"/>
    <w:rsid w:val="002A70F5"/>
    <w:rsid w:val="002A755E"/>
    <w:rsid w:val="002B0468"/>
    <w:rsid w:val="002B539C"/>
    <w:rsid w:val="002B7074"/>
    <w:rsid w:val="002C1671"/>
    <w:rsid w:val="002C5CA4"/>
    <w:rsid w:val="002C607D"/>
    <w:rsid w:val="002D0DF8"/>
    <w:rsid w:val="002E375E"/>
    <w:rsid w:val="002E7079"/>
    <w:rsid w:val="002F0421"/>
    <w:rsid w:val="003116CA"/>
    <w:rsid w:val="00313B8C"/>
    <w:rsid w:val="0032798C"/>
    <w:rsid w:val="00332D50"/>
    <w:rsid w:val="003355A5"/>
    <w:rsid w:val="003416EE"/>
    <w:rsid w:val="00343C4F"/>
    <w:rsid w:val="00344A75"/>
    <w:rsid w:val="00345BCF"/>
    <w:rsid w:val="00351BD0"/>
    <w:rsid w:val="00353B2A"/>
    <w:rsid w:val="00357889"/>
    <w:rsid w:val="003774AC"/>
    <w:rsid w:val="00391DBC"/>
    <w:rsid w:val="00393A3E"/>
    <w:rsid w:val="003940C4"/>
    <w:rsid w:val="003A4C14"/>
    <w:rsid w:val="003A7D81"/>
    <w:rsid w:val="003B3C36"/>
    <w:rsid w:val="003B48FB"/>
    <w:rsid w:val="003C5815"/>
    <w:rsid w:val="003C74CE"/>
    <w:rsid w:val="003D4F76"/>
    <w:rsid w:val="003E00FE"/>
    <w:rsid w:val="003E0C14"/>
    <w:rsid w:val="003E7AE7"/>
    <w:rsid w:val="003F1D9F"/>
    <w:rsid w:val="003F734D"/>
    <w:rsid w:val="004004AB"/>
    <w:rsid w:val="004036E1"/>
    <w:rsid w:val="004046F6"/>
    <w:rsid w:val="00425755"/>
    <w:rsid w:val="00427AC4"/>
    <w:rsid w:val="004314A1"/>
    <w:rsid w:val="00433236"/>
    <w:rsid w:val="00433F19"/>
    <w:rsid w:val="004358DF"/>
    <w:rsid w:val="00442AD0"/>
    <w:rsid w:val="0044587F"/>
    <w:rsid w:val="00462E1D"/>
    <w:rsid w:val="00465ABF"/>
    <w:rsid w:val="00466714"/>
    <w:rsid w:val="00472662"/>
    <w:rsid w:val="00474F0A"/>
    <w:rsid w:val="004820FE"/>
    <w:rsid w:val="004945A6"/>
    <w:rsid w:val="004950F0"/>
    <w:rsid w:val="004A4E0E"/>
    <w:rsid w:val="004B00BD"/>
    <w:rsid w:val="004B0B25"/>
    <w:rsid w:val="004B329C"/>
    <w:rsid w:val="004B406E"/>
    <w:rsid w:val="004B5734"/>
    <w:rsid w:val="004C2649"/>
    <w:rsid w:val="004C3B48"/>
    <w:rsid w:val="004C5FD9"/>
    <w:rsid w:val="004C6160"/>
    <w:rsid w:val="004D3E63"/>
    <w:rsid w:val="004E658F"/>
    <w:rsid w:val="00506503"/>
    <w:rsid w:val="005116C8"/>
    <w:rsid w:val="0051538E"/>
    <w:rsid w:val="00530216"/>
    <w:rsid w:val="005310FA"/>
    <w:rsid w:val="00537074"/>
    <w:rsid w:val="0053748B"/>
    <w:rsid w:val="00540878"/>
    <w:rsid w:val="0054398A"/>
    <w:rsid w:val="00543D36"/>
    <w:rsid w:val="0054492E"/>
    <w:rsid w:val="0054694D"/>
    <w:rsid w:val="0058264A"/>
    <w:rsid w:val="00590B25"/>
    <w:rsid w:val="00592717"/>
    <w:rsid w:val="00595D65"/>
    <w:rsid w:val="0059725D"/>
    <w:rsid w:val="005A52B2"/>
    <w:rsid w:val="005A5BB2"/>
    <w:rsid w:val="005C17F2"/>
    <w:rsid w:val="005C1A20"/>
    <w:rsid w:val="005C4407"/>
    <w:rsid w:val="005D3322"/>
    <w:rsid w:val="005D37A4"/>
    <w:rsid w:val="005E21AE"/>
    <w:rsid w:val="005E5898"/>
    <w:rsid w:val="005F4033"/>
    <w:rsid w:val="005F4537"/>
    <w:rsid w:val="005F6084"/>
    <w:rsid w:val="006072FF"/>
    <w:rsid w:val="00612329"/>
    <w:rsid w:val="00613A34"/>
    <w:rsid w:val="00621C3D"/>
    <w:rsid w:val="006275EE"/>
    <w:rsid w:val="00632761"/>
    <w:rsid w:val="006414C9"/>
    <w:rsid w:val="00641710"/>
    <w:rsid w:val="00656490"/>
    <w:rsid w:val="006569E1"/>
    <w:rsid w:val="006615AB"/>
    <w:rsid w:val="006716CA"/>
    <w:rsid w:val="00676E0F"/>
    <w:rsid w:val="006771EC"/>
    <w:rsid w:val="00681DF5"/>
    <w:rsid w:val="00685429"/>
    <w:rsid w:val="00691AB7"/>
    <w:rsid w:val="006A2C91"/>
    <w:rsid w:val="006A4D80"/>
    <w:rsid w:val="006C410C"/>
    <w:rsid w:val="006D1E17"/>
    <w:rsid w:val="006D2B57"/>
    <w:rsid w:val="006D4ADE"/>
    <w:rsid w:val="006D51FC"/>
    <w:rsid w:val="006D7B15"/>
    <w:rsid w:val="006E6A1C"/>
    <w:rsid w:val="006F068D"/>
    <w:rsid w:val="00703CAD"/>
    <w:rsid w:val="00712419"/>
    <w:rsid w:val="00712941"/>
    <w:rsid w:val="007136AD"/>
    <w:rsid w:val="00713C76"/>
    <w:rsid w:val="0071435E"/>
    <w:rsid w:val="00724762"/>
    <w:rsid w:val="00732C2A"/>
    <w:rsid w:val="007356D1"/>
    <w:rsid w:val="0074165F"/>
    <w:rsid w:val="0075196D"/>
    <w:rsid w:val="00752AE7"/>
    <w:rsid w:val="00753A78"/>
    <w:rsid w:val="00760B06"/>
    <w:rsid w:val="00761890"/>
    <w:rsid w:val="00761D0F"/>
    <w:rsid w:val="0076741C"/>
    <w:rsid w:val="00767F02"/>
    <w:rsid w:val="007735DD"/>
    <w:rsid w:val="007775DB"/>
    <w:rsid w:val="007826B4"/>
    <w:rsid w:val="007853D1"/>
    <w:rsid w:val="00786836"/>
    <w:rsid w:val="007A30BA"/>
    <w:rsid w:val="007B4F42"/>
    <w:rsid w:val="007B6E81"/>
    <w:rsid w:val="007C1D1E"/>
    <w:rsid w:val="007D3267"/>
    <w:rsid w:val="007E1A76"/>
    <w:rsid w:val="007E4738"/>
    <w:rsid w:val="007E59E6"/>
    <w:rsid w:val="008060DC"/>
    <w:rsid w:val="00807C77"/>
    <w:rsid w:val="008125B0"/>
    <w:rsid w:val="00812B89"/>
    <w:rsid w:val="008131FE"/>
    <w:rsid w:val="0082737D"/>
    <w:rsid w:val="00831665"/>
    <w:rsid w:val="00840476"/>
    <w:rsid w:val="0084172E"/>
    <w:rsid w:val="0084482D"/>
    <w:rsid w:val="00846F17"/>
    <w:rsid w:val="00847F17"/>
    <w:rsid w:val="0085179B"/>
    <w:rsid w:val="00851A4D"/>
    <w:rsid w:val="00853841"/>
    <w:rsid w:val="00854780"/>
    <w:rsid w:val="00856B60"/>
    <w:rsid w:val="00870E39"/>
    <w:rsid w:val="00887351"/>
    <w:rsid w:val="008A3F9B"/>
    <w:rsid w:val="008A6D42"/>
    <w:rsid w:val="008A7EE4"/>
    <w:rsid w:val="008C1110"/>
    <w:rsid w:val="008C258E"/>
    <w:rsid w:val="008C2BB4"/>
    <w:rsid w:val="008C4D46"/>
    <w:rsid w:val="008E35AF"/>
    <w:rsid w:val="008E5AD1"/>
    <w:rsid w:val="008E62BA"/>
    <w:rsid w:val="008F1198"/>
    <w:rsid w:val="008F1A22"/>
    <w:rsid w:val="00910BF5"/>
    <w:rsid w:val="00910E05"/>
    <w:rsid w:val="00912928"/>
    <w:rsid w:val="0091444E"/>
    <w:rsid w:val="0092185B"/>
    <w:rsid w:val="00926B7B"/>
    <w:rsid w:val="00930F7E"/>
    <w:rsid w:val="00936CFE"/>
    <w:rsid w:val="00960290"/>
    <w:rsid w:val="00962B61"/>
    <w:rsid w:val="00970C6B"/>
    <w:rsid w:val="00977546"/>
    <w:rsid w:val="0098704C"/>
    <w:rsid w:val="009A620F"/>
    <w:rsid w:val="009C434B"/>
    <w:rsid w:val="009C69F2"/>
    <w:rsid w:val="009C7356"/>
    <w:rsid w:val="009D0D3C"/>
    <w:rsid w:val="009D6666"/>
    <w:rsid w:val="009E4629"/>
    <w:rsid w:val="009E543C"/>
    <w:rsid w:val="009F6B8C"/>
    <w:rsid w:val="00A03A2E"/>
    <w:rsid w:val="00A15DBD"/>
    <w:rsid w:val="00A17419"/>
    <w:rsid w:val="00A26404"/>
    <w:rsid w:val="00A36168"/>
    <w:rsid w:val="00A40325"/>
    <w:rsid w:val="00A408DE"/>
    <w:rsid w:val="00A42EC8"/>
    <w:rsid w:val="00A50861"/>
    <w:rsid w:val="00A555A6"/>
    <w:rsid w:val="00A6160D"/>
    <w:rsid w:val="00A64614"/>
    <w:rsid w:val="00A64948"/>
    <w:rsid w:val="00A64952"/>
    <w:rsid w:val="00A71C4F"/>
    <w:rsid w:val="00A81FCB"/>
    <w:rsid w:val="00A96290"/>
    <w:rsid w:val="00AA2FE7"/>
    <w:rsid w:val="00AA40C8"/>
    <w:rsid w:val="00AA418D"/>
    <w:rsid w:val="00AA4EEC"/>
    <w:rsid w:val="00AB066D"/>
    <w:rsid w:val="00AB08DA"/>
    <w:rsid w:val="00AB13D7"/>
    <w:rsid w:val="00AB69E3"/>
    <w:rsid w:val="00AB7E87"/>
    <w:rsid w:val="00AD68C1"/>
    <w:rsid w:val="00AD771D"/>
    <w:rsid w:val="00AE12B9"/>
    <w:rsid w:val="00AE4E4C"/>
    <w:rsid w:val="00AE6778"/>
    <w:rsid w:val="00B13AA1"/>
    <w:rsid w:val="00B2236C"/>
    <w:rsid w:val="00B26EC7"/>
    <w:rsid w:val="00B33095"/>
    <w:rsid w:val="00B50220"/>
    <w:rsid w:val="00B51E98"/>
    <w:rsid w:val="00B552AE"/>
    <w:rsid w:val="00B55D05"/>
    <w:rsid w:val="00B66EB3"/>
    <w:rsid w:val="00B67D88"/>
    <w:rsid w:val="00B733AC"/>
    <w:rsid w:val="00B741DB"/>
    <w:rsid w:val="00B80E97"/>
    <w:rsid w:val="00B857F5"/>
    <w:rsid w:val="00B86481"/>
    <w:rsid w:val="00B87F58"/>
    <w:rsid w:val="00B95BBA"/>
    <w:rsid w:val="00B96D94"/>
    <w:rsid w:val="00B97CC4"/>
    <w:rsid w:val="00BA0F8D"/>
    <w:rsid w:val="00BB0BF9"/>
    <w:rsid w:val="00BB6134"/>
    <w:rsid w:val="00BC17A7"/>
    <w:rsid w:val="00BC1C10"/>
    <w:rsid w:val="00BC2401"/>
    <w:rsid w:val="00BD7385"/>
    <w:rsid w:val="00BE687E"/>
    <w:rsid w:val="00BF30BF"/>
    <w:rsid w:val="00BF3436"/>
    <w:rsid w:val="00C067A4"/>
    <w:rsid w:val="00C06B36"/>
    <w:rsid w:val="00C10CBC"/>
    <w:rsid w:val="00C1735E"/>
    <w:rsid w:val="00C22C91"/>
    <w:rsid w:val="00C2441A"/>
    <w:rsid w:val="00C34115"/>
    <w:rsid w:val="00C3490B"/>
    <w:rsid w:val="00C3506E"/>
    <w:rsid w:val="00C43297"/>
    <w:rsid w:val="00C501B2"/>
    <w:rsid w:val="00C55F24"/>
    <w:rsid w:val="00C60FA2"/>
    <w:rsid w:val="00C67C76"/>
    <w:rsid w:val="00C81968"/>
    <w:rsid w:val="00C87725"/>
    <w:rsid w:val="00C908D9"/>
    <w:rsid w:val="00C95BC7"/>
    <w:rsid w:val="00CA44DF"/>
    <w:rsid w:val="00CA5ED2"/>
    <w:rsid w:val="00CB1146"/>
    <w:rsid w:val="00CB1A7F"/>
    <w:rsid w:val="00CB3FAA"/>
    <w:rsid w:val="00CB5CC0"/>
    <w:rsid w:val="00CB7E82"/>
    <w:rsid w:val="00CC0426"/>
    <w:rsid w:val="00CC5BC3"/>
    <w:rsid w:val="00CD3A57"/>
    <w:rsid w:val="00CD41B0"/>
    <w:rsid w:val="00CD78D3"/>
    <w:rsid w:val="00CE278D"/>
    <w:rsid w:val="00CE3CA7"/>
    <w:rsid w:val="00D124D1"/>
    <w:rsid w:val="00D1445B"/>
    <w:rsid w:val="00D20CED"/>
    <w:rsid w:val="00D22ED4"/>
    <w:rsid w:val="00D35619"/>
    <w:rsid w:val="00D36064"/>
    <w:rsid w:val="00D37A2C"/>
    <w:rsid w:val="00D37E31"/>
    <w:rsid w:val="00D5475F"/>
    <w:rsid w:val="00D6096B"/>
    <w:rsid w:val="00D6309A"/>
    <w:rsid w:val="00D63E8B"/>
    <w:rsid w:val="00D66B35"/>
    <w:rsid w:val="00D7100C"/>
    <w:rsid w:val="00D76042"/>
    <w:rsid w:val="00D9254F"/>
    <w:rsid w:val="00D92B6D"/>
    <w:rsid w:val="00DA2E75"/>
    <w:rsid w:val="00DA7078"/>
    <w:rsid w:val="00DB0BDD"/>
    <w:rsid w:val="00DC6D76"/>
    <w:rsid w:val="00DD0B2D"/>
    <w:rsid w:val="00DE49CF"/>
    <w:rsid w:val="00DE6D13"/>
    <w:rsid w:val="00E01528"/>
    <w:rsid w:val="00E1245B"/>
    <w:rsid w:val="00E17068"/>
    <w:rsid w:val="00E25EF7"/>
    <w:rsid w:val="00E26861"/>
    <w:rsid w:val="00E279D8"/>
    <w:rsid w:val="00E363FE"/>
    <w:rsid w:val="00E40209"/>
    <w:rsid w:val="00E42B66"/>
    <w:rsid w:val="00E54115"/>
    <w:rsid w:val="00E5766E"/>
    <w:rsid w:val="00E61C69"/>
    <w:rsid w:val="00E63278"/>
    <w:rsid w:val="00E64F2B"/>
    <w:rsid w:val="00E65F89"/>
    <w:rsid w:val="00E717FE"/>
    <w:rsid w:val="00E809EE"/>
    <w:rsid w:val="00E8397B"/>
    <w:rsid w:val="00E84157"/>
    <w:rsid w:val="00E861BD"/>
    <w:rsid w:val="00E93112"/>
    <w:rsid w:val="00E94928"/>
    <w:rsid w:val="00E94963"/>
    <w:rsid w:val="00EA1617"/>
    <w:rsid w:val="00EA4A39"/>
    <w:rsid w:val="00EA7574"/>
    <w:rsid w:val="00EB69E4"/>
    <w:rsid w:val="00ED16C2"/>
    <w:rsid w:val="00ED2E8C"/>
    <w:rsid w:val="00F05C6C"/>
    <w:rsid w:val="00F1644E"/>
    <w:rsid w:val="00F20E7E"/>
    <w:rsid w:val="00F23A79"/>
    <w:rsid w:val="00F30B8A"/>
    <w:rsid w:val="00F3128D"/>
    <w:rsid w:val="00F31A61"/>
    <w:rsid w:val="00F5128A"/>
    <w:rsid w:val="00F7020A"/>
    <w:rsid w:val="00F7037D"/>
    <w:rsid w:val="00F73235"/>
    <w:rsid w:val="00F749FE"/>
    <w:rsid w:val="00F75C0C"/>
    <w:rsid w:val="00F77689"/>
    <w:rsid w:val="00F81380"/>
    <w:rsid w:val="00F8212F"/>
    <w:rsid w:val="00F82FFC"/>
    <w:rsid w:val="00F840A2"/>
    <w:rsid w:val="00F8749E"/>
    <w:rsid w:val="00F93BE1"/>
    <w:rsid w:val="00F93DAE"/>
    <w:rsid w:val="00F943C4"/>
    <w:rsid w:val="00F95988"/>
    <w:rsid w:val="00F9641D"/>
    <w:rsid w:val="00FA33BE"/>
    <w:rsid w:val="00FA40D6"/>
    <w:rsid w:val="00FB2859"/>
    <w:rsid w:val="00FB37F3"/>
    <w:rsid w:val="00FB607D"/>
    <w:rsid w:val="00FE3139"/>
    <w:rsid w:val="00FF5404"/>
  </w:rsids>
  <m:mathPr>
    <m:mathFont m:val="Cambria Math"/>
    <m:brkBin m:val="before"/>
    <m:brkBinSub m:val="--"/>
    <m:smallFrac m:val="0"/>
    <m:dispDef/>
    <m:lMargin m:val="0"/>
    <m:rMargin m:val="0"/>
    <m:defJc m:val="centerGroup"/>
    <m:wrapIndent m:val="1440"/>
    <m:intLim m:val="subSup"/>
    <m:naryLim m:val="undOvr"/>
  </m:mathPr>
  <w:themeFontLang w:val="da-DK"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o:shapelayout v:ext="edit">
      <o:idmap v:ext="edit" data="1"/>
    </o:shapelayout>
  </w:shapeDefaults>
  <w:decimalSymbol w:val=","/>
  <w:listSeparator w:val=";"/>
  <w14:docId w14:val="251939B8"/>
  <w15:chartTrackingRefBased/>
  <w15:docId w15:val="{C3C3588C-F351-440A-8BFD-F505D9CFA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Followed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2662"/>
    <w:pPr>
      <w:widowControl w:val="0"/>
      <w:overflowPunct w:val="0"/>
      <w:autoSpaceDE w:val="0"/>
      <w:autoSpaceDN w:val="0"/>
      <w:adjustRightInd w:val="0"/>
      <w:textAlignment w:val="baseline"/>
    </w:pPr>
    <w:rPr>
      <w:sz w:val="24"/>
    </w:rPr>
  </w:style>
  <w:style w:type="paragraph" w:styleId="Overskrift1">
    <w:name w:val="heading 1"/>
    <w:basedOn w:val="Normal"/>
    <w:next w:val="Normal"/>
    <w:link w:val="Overskrift1Tegn"/>
    <w:qFormat/>
    <w:rsid w:val="00760B06"/>
    <w:pPr>
      <w:keepNext/>
      <w:spacing w:before="240" w:after="60"/>
      <w:outlineLvl w:val="0"/>
    </w:pPr>
    <w:rPr>
      <w:rFonts w:ascii="Cambria" w:hAnsi="Cambria"/>
      <w:b/>
      <w:bCs/>
      <w:kern w:val="32"/>
      <w:sz w:val="32"/>
      <w:szCs w:val="32"/>
    </w:rPr>
  </w:style>
  <w:style w:type="paragraph" w:styleId="Overskrift2">
    <w:name w:val="heading 2"/>
    <w:basedOn w:val="Normal"/>
    <w:next w:val="Normal"/>
    <w:qFormat/>
    <w:rsid w:val="00B33095"/>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880" w:hanging="2880"/>
      <w:outlineLvl w:val="1"/>
    </w:p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rsid w:val="00B33095"/>
    <w:pPr>
      <w:tabs>
        <w:tab w:val="center" w:pos="4819"/>
        <w:tab w:val="right" w:pos="9638"/>
      </w:tabs>
    </w:pPr>
  </w:style>
  <w:style w:type="paragraph" w:styleId="Sidefod">
    <w:name w:val="footer"/>
    <w:basedOn w:val="Normal"/>
    <w:rsid w:val="00B33095"/>
    <w:pPr>
      <w:tabs>
        <w:tab w:val="center" w:pos="4819"/>
        <w:tab w:val="right" w:pos="9638"/>
      </w:tabs>
    </w:pPr>
  </w:style>
  <w:style w:type="character" w:styleId="Kommentarhenvisning">
    <w:name w:val="annotation reference"/>
    <w:uiPriority w:val="99"/>
    <w:semiHidden/>
    <w:rsid w:val="00B33095"/>
    <w:rPr>
      <w:sz w:val="16"/>
      <w:szCs w:val="16"/>
    </w:rPr>
  </w:style>
  <w:style w:type="paragraph" w:styleId="Kommentartekst">
    <w:name w:val="annotation text"/>
    <w:basedOn w:val="Normal"/>
    <w:link w:val="KommentartekstTegn"/>
    <w:uiPriority w:val="99"/>
    <w:semiHidden/>
    <w:rsid w:val="00B33095"/>
  </w:style>
  <w:style w:type="paragraph" w:styleId="Markeringsbobletekst">
    <w:name w:val="Balloon Text"/>
    <w:basedOn w:val="Normal"/>
    <w:link w:val="MarkeringsbobletekstTegn"/>
    <w:rsid w:val="00B33095"/>
    <w:rPr>
      <w:rFonts w:ascii="Tahoma" w:hAnsi="Tahoma" w:cs="Tahoma"/>
      <w:sz w:val="16"/>
      <w:szCs w:val="16"/>
    </w:rPr>
  </w:style>
  <w:style w:type="character" w:styleId="Hyperlink">
    <w:name w:val="Hyperlink"/>
    <w:rsid w:val="008F1A22"/>
    <w:rPr>
      <w:rFonts w:ascii="Trebuchet MS" w:hAnsi="Trebuchet MS" w:hint="default"/>
      <w:strike w:val="0"/>
      <w:dstrike w:val="0"/>
      <w:color w:val="993366"/>
      <w:sz w:val="17"/>
      <w:szCs w:val="17"/>
      <w:u w:val="none"/>
      <w:effect w:val="none"/>
    </w:rPr>
  </w:style>
  <w:style w:type="paragraph" w:styleId="Almindeligtekst">
    <w:name w:val="Plain Text"/>
    <w:basedOn w:val="Normal"/>
    <w:link w:val="AlmindeligtekstTegn"/>
    <w:rsid w:val="00D36064"/>
    <w:pPr>
      <w:widowControl/>
      <w:overflowPunct/>
      <w:autoSpaceDE/>
      <w:autoSpaceDN/>
      <w:adjustRightInd/>
      <w:textAlignment w:val="auto"/>
    </w:pPr>
    <w:rPr>
      <w:rFonts w:ascii="Courier New" w:hAnsi="Courier New" w:cs="Courier New"/>
      <w:sz w:val="20"/>
      <w:lang w:val="nl-NL" w:eastAsia="nl-NL"/>
    </w:rPr>
  </w:style>
  <w:style w:type="character" w:customStyle="1" w:styleId="AlmindeligtekstTegn">
    <w:name w:val="Almindelig tekst Tegn"/>
    <w:link w:val="Almindeligtekst"/>
    <w:rsid w:val="00D36064"/>
    <w:rPr>
      <w:rFonts w:ascii="Courier New" w:hAnsi="Courier New" w:cs="Courier New"/>
      <w:lang w:val="nl-NL" w:eastAsia="nl-NL" w:bidi="ar-SA"/>
    </w:rPr>
  </w:style>
  <w:style w:type="paragraph" w:styleId="Kommentaremne">
    <w:name w:val="annotation subject"/>
    <w:basedOn w:val="Kommentartekst"/>
    <w:next w:val="Kommentartekst"/>
    <w:rsid w:val="00BF3436"/>
    <w:rPr>
      <w:b/>
      <w:bCs/>
    </w:rPr>
  </w:style>
  <w:style w:type="paragraph" w:customStyle="1" w:styleId="Brdtekst21">
    <w:name w:val="Brødtekst 21"/>
    <w:basedOn w:val="Normal"/>
    <w:rsid w:val="00427AC4"/>
    <w:pPr>
      <w:tabs>
        <w:tab w:val="left" w:pos="0"/>
        <w:tab w:val="left" w:pos="1303"/>
        <w:tab w:val="left" w:pos="2606"/>
        <w:tab w:val="left" w:pos="3909"/>
        <w:tab w:val="left" w:pos="5212"/>
        <w:tab w:val="left" w:pos="6516"/>
        <w:tab w:val="left" w:pos="7819"/>
      </w:tabs>
      <w:ind w:left="1304"/>
    </w:pPr>
    <w:rPr>
      <w:lang w:val="en-GB"/>
    </w:rPr>
  </w:style>
  <w:style w:type="character" w:customStyle="1" w:styleId="apple-style-span">
    <w:name w:val="apple-style-span"/>
    <w:basedOn w:val="Standardskrifttypeiafsnit"/>
    <w:rsid w:val="00472662"/>
  </w:style>
  <w:style w:type="character" w:customStyle="1" w:styleId="Overskrift1Tegn">
    <w:name w:val="Overskrift 1 Tegn"/>
    <w:link w:val="Overskrift1"/>
    <w:rsid w:val="00760B06"/>
    <w:rPr>
      <w:rFonts w:ascii="Cambria" w:eastAsia="Times New Roman" w:hAnsi="Cambria" w:cs="Times New Roman"/>
      <w:b/>
      <w:bCs/>
      <w:kern w:val="32"/>
      <w:sz w:val="32"/>
      <w:szCs w:val="32"/>
      <w:lang w:val="en-US"/>
    </w:rPr>
  </w:style>
  <w:style w:type="paragraph" w:styleId="NormalWeb">
    <w:name w:val="Normal (Web)"/>
    <w:basedOn w:val="Normal"/>
    <w:uiPriority w:val="99"/>
    <w:unhideWhenUsed/>
    <w:rsid w:val="00761890"/>
    <w:pPr>
      <w:widowControl/>
      <w:overflowPunct/>
      <w:autoSpaceDE/>
      <w:autoSpaceDN/>
      <w:adjustRightInd/>
      <w:spacing w:before="100" w:beforeAutospacing="1" w:after="100" w:afterAutospacing="1"/>
      <w:textAlignment w:val="auto"/>
    </w:pPr>
    <w:rPr>
      <w:szCs w:val="24"/>
    </w:rPr>
  </w:style>
  <w:style w:type="character" w:customStyle="1" w:styleId="Ulstomtale1">
    <w:name w:val="Uløst omtale1"/>
    <w:uiPriority w:val="99"/>
    <w:semiHidden/>
    <w:unhideWhenUsed/>
    <w:rsid w:val="00851A4D"/>
    <w:rPr>
      <w:color w:val="605E5C"/>
      <w:shd w:val="clear" w:color="auto" w:fill="E1DFDD"/>
    </w:rPr>
  </w:style>
  <w:style w:type="character" w:styleId="BesgtLink">
    <w:name w:val="FollowedHyperlink"/>
    <w:basedOn w:val="Standardskrifttypeiafsnit"/>
    <w:uiPriority w:val="99"/>
    <w:rsid w:val="000D5CDA"/>
    <w:rPr>
      <w:color w:val="954F72" w:themeColor="followedHyperlink"/>
      <w:u w:val="single"/>
    </w:rPr>
  </w:style>
  <w:style w:type="paragraph" w:styleId="Korrektur">
    <w:name w:val="Revision"/>
    <w:hidden/>
    <w:uiPriority w:val="99"/>
    <w:semiHidden/>
    <w:rsid w:val="00D22ED4"/>
    <w:rPr>
      <w:sz w:val="24"/>
    </w:rPr>
  </w:style>
  <w:style w:type="paragraph" w:styleId="Listeafsnit">
    <w:name w:val="List Paragraph"/>
    <w:basedOn w:val="Normal"/>
    <w:uiPriority w:val="34"/>
    <w:qFormat/>
    <w:rsid w:val="005F4033"/>
    <w:pPr>
      <w:ind w:left="720"/>
      <w:contextualSpacing/>
    </w:pPr>
  </w:style>
  <w:style w:type="character" w:styleId="Ulstomtale">
    <w:name w:val="Unresolved Mention"/>
    <w:basedOn w:val="Standardskrifttypeiafsnit"/>
    <w:uiPriority w:val="99"/>
    <w:semiHidden/>
    <w:unhideWhenUsed/>
    <w:rsid w:val="00B86481"/>
    <w:rPr>
      <w:color w:val="605E5C"/>
      <w:shd w:val="clear" w:color="auto" w:fill="E1DFDD"/>
    </w:rPr>
  </w:style>
  <w:style w:type="paragraph" w:customStyle="1" w:styleId="Modulindhold">
    <w:name w:val="Modulindhold"/>
    <w:basedOn w:val="Normal"/>
    <w:link w:val="ModulindholdTegn"/>
    <w:qFormat/>
    <w:rsid w:val="00232608"/>
    <w:pPr>
      <w:tabs>
        <w:tab w:val="left" w:pos="709"/>
      </w:tabs>
      <w:spacing w:after="80"/>
    </w:pPr>
  </w:style>
  <w:style w:type="character" w:customStyle="1" w:styleId="ModulindholdTegn">
    <w:name w:val="Modulindhold Tegn"/>
    <w:basedOn w:val="Standardskrifttypeiafsnit"/>
    <w:link w:val="Modulindhold"/>
    <w:rsid w:val="00232608"/>
    <w:rPr>
      <w:sz w:val="24"/>
    </w:rPr>
  </w:style>
  <w:style w:type="character" w:customStyle="1" w:styleId="WW8Num1z0">
    <w:name w:val="WW8Num1z0"/>
    <w:rsid w:val="00D6096B"/>
  </w:style>
  <w:style w:type="character" w:customStyle="1" w:styleId="WW8Num2z0">
    <w:name w:val="WW8Num2z0"/>
    <w:rsid w:val="00D6096B"/>
    <w:rPr>
      <w:rFonts w:ascii="Symbol" w:hAnsi="Symbol" w:cs="Symbol"/>
    </w:rPr>
  </w:style>
  <w:style w:type="character" w:customStyle="1" w:styleId="WW8Num3z0">
    <w:name w:val="WW8Num3z0"/>
    <w:rsid w:val="00D6096B"/>
    <w:rPr>
      <w:rFonts w:ascii="Symbol" w:hAnsi="Symbol" w:cs="Symbol" w:hint="default"/>
    </w:rPr>
  </w:style>
  <w:style w:type="character" w:customStyle="1" w:styleId="WW8Num3z1">
    <w:name w:val="WW8Num3z1"/>
    <w:rsid w:val="00D6096B"/>
    <w:rPr>
      <w:rFonts w:ascii="Courier New" w:hAnsi="Courier New" w:cs="Courier New" w:hint="default"/>
    </w:rPr>
  </w:style>
  <w:style w:type="character" w:customStyle="1" w:styleId="WW8Num3z2">
    <w:name w:val="WW8Num3z2"/>
    <w:rsid w:val="00D6096B"/>
    <w:rPr>
      <w:rFonts w:ascii="Wingdings" w:hAnsi="Wingdings" w:cs="Wingdings" w:hint="default"/>
    </w:rPr>
  </w:style>
  <w:style w:type="character" w:customStyle="1" w:styleId="WW8Num4z0">
    <w:name w:val="WW8Num4z0"/>
    <w:rsid w:val="00D6096B"/>
    <w:rPr>
      <w:rFonts w:hint="default"/>
    </w:rPr>
  </w:style>
  <w:style w:type="character" w:customStyle="1" w:styleId="WW8Num4z1">
    <w:name w:val="WW8Num4z1"/>
    <w:rsid w:val="00D6096B"/>
  </w:style>
  <w:style w:type="character" w:customStyle="1" w:styleId="WW8Num4z2">
    <w:name w:val="WW8Num4z2"/>
    <w:rsid w:val="00D6096B"/>
  </w:style>
  <w:style w:type="character" w:customStyle="1" w:styleId="WW8Num4z3">
    <w:name w:val="WW8Num4z3"/>
    <w:rsid w:val="00D6096B"/>
  </w:style>
  <w:style w:type="character" w:customStyle="1" w:styleId="WW8Num4z4">
    <w:name w:val="WW8Num4z4"/>
    <w:rsid w:val="00D6096B"/>
  </w:style>
  <w:style w:type="character" w:customStyle="1" w:styleId="WW8Num4z5">
    <w:name w:val="WW8Num4z5"/>
    <w:rsid w:val="00D6096B"/>
  </w:style>
  <w:style w:type="character" w:customStyle="1" w:styleId="WW8Num4z6">
    <w:name w:val="WW8Num4z6"/>
    <w:rsid w:val="00D6096B"/>
  </w:style>
  <w:style w:type="character" w:customStyle="1" w:styleId="WW8Num4z7">
    <w:name w:val="WW8Num4z7"/>
    <w:rsid w:val="00D6096B"/>
  </w:style>
  <w:style w:type="character" w:customStyle="1" w:styleId="WW8Num4z8">
    <w:name w:val="WW8Num4z8"/>
    <w:rsid w:val="00D6096B"/>
  </w:style>
  <w:style w:type="character" w:customStyle="1" w:styleId="WW8Num5z0">
    <w:name w:val="WW8Num5z0"/>
    <w:rsid w:val="00D6096B"/>
    <w:rPr>
      <w:rFonts w:ascii="Symbol" w:hAnsi="Symbol" w:cs="Symbol" w:hint="default"/>
    </w:rPr>
  </w:style>
  <w:style w:type="character" w:customStyle="1" w:styleId="WW8Num5z1">
    <w:name w:val="WW8Num5z1"/>
    <w:rsid w:val="00D6096B"/>
    <w:rPr>
      <w:rFonts w:ascii="Courier New" w:hAnsi="Courier New" w:cs="Courier New" w:hint="default"/>
    </w:rPr>
  </w:style>
  <w:style w:type="character" w:customStyle="1" w:styleId="WW8Num5z2">
    <w:name w:val="WW8Num5z2"/>
    <w:rsid w:val="00D6096B"/>
    <w:rPr>
      <w:rFonts w:ascii="Wingdings" w:hAnsi="Wingdings" w:cs="Wingdings" w:hint="default"/>
    </w:rPr>
  </w:style>
  <w:style w:type="character" w:customStyle="1" w:styleId="WW8Num6z0">
    <w:name w:val="WW8Num6z0"/>
    <w:rsid w:val="00D6096B"/>
    <w:rPr>
      <w:rFonts w:ascii="Symbol" w:hAnsi="Symbol" w:cs="Symbol" w:hint="default"/>
    </w:rPr>
  </w:style>
  <w:style w:type="character" w:customStyle="1" w:styleId="WW8Num6z1">
    <w:name w:val="WW8Num6z1"/>
    <w:rsid w:val="00D6096B"/>
  </w:style>
  <w:style w:type="character" w:customStyle="1" w:styleId="WW8Num6z2">
    <w:name w:val="WW8Num6z2"/>
    <w:rsid w:val="00D6096B"/>
  </w:style>
  <w:style w:type="character" w:customStyle="1" w:styleId="WW8Num6z3">
    <w:name w:val="WW8Num6z3"/>
    <w:rsid w:val="00D6096B"/>
  </w:style>
  <w:style w:type="character" w:customStyle="1" w:styleId="WW8Num6z4">
    <w:name w:val="WW8Num6z4"/>
    <w:rsid w:val="00D6096B"/>
  </w:style>
  <w:style w:type="character" w:customStyle="1" w:styleId="WW8Num6z5">
    <w:name w:val="WW8Num6z5"/>
    <w:rsid w:val="00D6096B"/>
  </w:style>
  <w:style w:type="character" w:customStyle="1" w:styleId="WW8Num6z6">
    <w:name w:val="WW8Num6z6"/>
    <w:rsid w:val="00D6096B"/>
  </w:style>
  <w:style w:type="character" w:customStyle="1" w:styleId="WW8Num6z7">
    <w:name w:val="WW8Num6z7"/>
    <w:rsid w:val="00D6096B"/>
  </w:style>
  <w:style w:type="character" w:customStyle="1" w:styleId="WW8Num6z8">
    <w:name w:val="WW8Num6z8"/>
    <w:rsid w:val="00D6096B"/>
  </w:style>
  <w:style w:type="character" w:customStyle="1" w:styleId="WW8Num7z0">
    <w:name w:val="WW8Num7z0"/>
    <w:rsid w:val="00D6096B"/>
    <w:rPr>
      <w:rFonts w:ascii="Symbol" w:hAnsi="Symbol" w:cs="Symbol" w:hint="default"/>
    </w:rPr>
  </w:style>
  <w:style w:type="character" w:customStyle="1" w:styleId="WW8Num7z1">
    <w:name w:val="WW8Num7z1"/>
    <w:rsid w:val="00D6096B"/>
    <w:rPr>
      <w:rFonts w:ascii="Courier New" w:hAnsi="Courier New" w:cs="Courier New" w:hint="default"/>
    </w:rPr>
  </w:style>
  <w:style w:type="character" w:customStyle="1" w:styleId="WW8Num7z2">
    <w:name w:val="WW8Num7z2"/>
    <w:rsid w:val="00D6096B"/>
    <w:rPr>
      <w:rFonts w:ascii="Wingdings" w:hAnsi="Wingdings" w:cs="Wingdings" w:hint="default"/>
    </w:rPr>
  </w:style>
  <w:style w:type="character" w:customStyle="1" w:styleId="WW8Num8z0">
    <w:name w:val="WW8Num8z0"/>
    <w:rsid w:val="00D6096B"/>
    <w:rPr>
      <w:rFonts w:ascii="Arial" w:hAnsi="Arial" w:cs="Arial" w:hint="default"/>
      <w:sz w:val="48"/>
      <w:szCs w:val="48"/>
      <w:lang w:val="da-DK"/>
    </w:rPr>
  </w:style>
  <w:style w:type="character" w:customStyle="1" w:styleId="WW8Num8z1">
    <w:name w:val="WW8Num8z1"/>
    <w:rsid w:val="00D6096B"/>
    <w:rPr>
      <w:rFonts w:ascii="Courier New" w:hAnsi="Courier New" w:cs="Courier New" w:hint="default"/>
    </w:rPr>
  </w:style>
  <w:style w:type="character" w:customStyle="1" w:styleId="WW8Num8z2">
    <w:name w:val="WW8Num8z2"/>
    <w:rsid w:val="00D6096B"/>
    <w:rPr>
      <w:rFonts w:ascii="Wingdings" w:hAnsi="Wingdings" w:cs="Wingdings" w:hint="default"/>
    </w:rPr>
  </w:style>
  <w:style w:type="character" w:customStyle="1" w:styleId="WW8Num8z3">
    <w:name w:val="WW8Num8z3"/>
    <w:rsid w:val="00D6096B"/>
    <w:rPr>
      <w:rFonts w:ascii="Symbol" w:hAnsi="Symbol" w:cs="Symbol" w:hint="default"/>
    </w:rPr>
  </w:style>
  <w:style w:type="character" w:customStyle="1" w:styleId="WW8Num9z0">
    <w:name w:val="WW8Num9z0"/>
    <w:rsid w:val="00D6096B"/>
    <w:rPr>
      <w:rFonts w:ascii="Arial" w:hAnsi="Arial" w:cs="Arial" w:hint="default"/>
    </w:rPr>
  </w:style>
  <w:style w:type="character" w:customStyle="1" w:styleId="WW8Num9z1">
    <w:name w:val="WW8Num9z1"/>
    <w:rsid w:val="00D6096B"/>
    <w:rPr>
      <w:rFonts w:ascii="Courier New" w:hAnsi="Courier New" w:cs="Courier New" w:hint="default"/>
    </w:rPr>
  </w:style>
  <w:style w:type="character" w:customStyle="1" w:styleId="WW8Num9z2">
    <w:name w:val="WW8Num9z2"/>
    <w:rsid w:val="00D6096B"/>
    <w:rPr>
      <w:rFonts w:ascii="Wingdings" w:hAnsi="Wingdings" w:cs="Wingdings" w:hint="default"/>
    </w:rPr>
  </w:style>
  <w:style w:type="character" w:customStyle="1" w:styleId="WW8Num9z3">
    <w:name w:val="WW8Num9z3"/>
    <w:rsid w:val="00D6096B"/>
    <w:rPr>
      <w:rFonts w:ascii="Symbol" w:hAnsi="Symbol" w:cs="Symbol" w:hint="default"/>
    </w:rPr>
  </w:style>
  <w:style w:type="character" w:customStyle="1" w:styleId="WW8Num10z0">
    <w:name w:val="WW8Num10z0"/>
    <w:rsid w:val="00D6096B"/>
    <w:rPr>
      <w:rFonts w:ascii="Symbol" w:hAnsi="Symbol" w:cs="Symbol" w:hint="default"/>
      <w:lang w:val="da-DK"/>
    </w:rPr>
  </w:style>
  <w:style w:type="character" w:customStyle="1" w:styleId="WW8Num10z1">
    <w:name w:val="WW8Num10z1"/>
    <w:rsid w:val="00D6096B"/>
    <w:rPr>
      <w:rFonts w:ascii="Courier New" w:hAnsi="Courier New" w:cs="Courier New" w:hint="default"/>
    </w:rPr>
  </w:style>
  <w:style w:type="character" w:customStyle="1" w:styleId="WW8Num10z2">
    <w:name w:val="WW8Num10z2"/>
    <w:rsid w:val="00D6096B"/>
    <w:rPr>
      <w:rFonts w:ascii="Wingdings" w:hAnsi="Wingdings" w:cs="Wingdings" w:hint="default"/>
    </w:rPr>
  </w:style>
  <w:style w:type="character" w:customStyle="1" w:styleId="WW8Num11z0">
    <w:name w:val="WW8Num11z0"/>
    <w:rsid w:val="00D6096B"/>
    <w:rPr>
      <w:rFonts w:ascii="Symbol" w:hAnsi="Symbol" w:cs="Symbol" w:hint="default"/>
    </w:rPr>
  </w:style>
  <w:style w:type="character" w:customStyle="1" w:styleId="WW8Num11z1">
    <w:name w:val="WW8Num11z1"/>
    <w:rsid w:val="00D6096B"/>
    <w:rPr>
      <w:rFonts w:ascii="Courier New" w:hAnsi="Courier New" w:cs="Courier New" w:hint="default"/>
    </w:rPr>
  </w:style>
  <w:style w:type="character" w:customStyle="1" w:styleId="WW8Num11z2">
    <w:name w:val="WW8Num11z2"/>
    <w:rsid w:val="00D6096B"/>
    <w:rPr>
      <w:rFonts w:ascii="Wingdings" w:hAnsi="Wingdings" w:cs="Wingdings" w:hint="default"/>
    </w:rPr>
  </w:style>
  <w:style w:type="character" w:customStyle="1" w:styleId="WW8NumSt6z0">
    <w:name w:val="WW8NumSt6z0"/>
    <w:rsid w:val="00D6096B"/>
    <w:rPr>
      <w:rFonts w:ascii="Symbol" w:hAnsi="Symbol" w:cs="Symbol" w:hint="default"/>
    </w:rPr>
  </w:style>
  <w:style w:type="character" w:customStyle="1" w:styleId="Standardskrifttypeiafsnit1">
    <w:name w:val="Standardskrifttype i afsnit1"/>
    <w:rsid w:val="00D6096B"/>
  </w:style>
  <w:style w:type="character" w:customStyle="1" w:styleId="Kommentarhenvisning1">
    <w:name w:val="Kommentarhenvisning1"/>
    <w:rsid w:val="00D6096B"/>
    <w:rPr>
      <w:sz w:val="16"/>
      <w:szCs w:val="16"/>
    </w:rPr>
  </w:style>
  <w:style w:type="paragraph" w:styleId="Overskrift">
    <w:name w:val="TOC Heading"/>
    <w:basedOn w:val="Normal"/>
    <w:next w:val="Brdtekst"/>
    <w:qFormat/>
    <w:rsid w:val="00D6096B"/>
    <w:pPr>
      <w:keepNext/>
      <w:suppressAutoHyphens/>
      <w:autoSpaceDN/>
      <w:adjustRightInd/>
      <w:spacing w:before="240" w:after="120"/>
    </w:pPr>
    <w:rPr>
      <w:rFonts w:eastAsia="Microsoft YaHei" w:cs="Arial"/>
      <w:sz w:val="28"/>
      <w:szCs w:val="28"/>
      <w:lang w:eastAsia="zh-CN"/>
    </w:rPr>
  </w:style>
  <w:style w:type="paragraph" w:styleId="Brdtekst">
    <w:name w:val="Body Text"/>
    <w:basedOn w:val="Normal"/>
    <w:link w:val="BrdtekstTegn"/>
    <w:rsid w:val="00D6096B"/>
    <w:pPr>
      <w:suppressAutoHyphens/>
      <w:autoSpaceDN/>
      <w:adjustRightInd/>
      <w:spacing w:after="140" w:line="288" w:lineRule="auto"/>
    </w:pPr>
    <w:rPr>
      <w:rFonts w:eastAsia="SimSun"/>
      <w:lang w:eastAsia="zh-CN"/>
    </w:rPr>
  </w:style>
  <w:style w:type="character" w:customStyle="1" w:styleId="BrdtekstTegn">
    <w:name w:val="Brødtekst Tegn"/>
    <w:basedOn w:val="Standardskrifttypeiafsnit"/>
    <w:link w:val="Brdtekst"/>
    <w:rsid w:val="00D6096B"/>
    <w:rPr>
      <w:rFonts w:eastAsia="SimSun"/>
      <w:sz w:val="24"/>
      <w:lang w:eastAsia="zh-CN"/>
    </w:rPr>
  </w:style>
  <w:style w:type="paragraph" w:customStyle="1" w:styleId="Opstilling">
    <w:name w:val="Opstilling"/>
    <w:basedOn w:val="Brdtekst"/>
    <w:rsid w:val="00D6096B"/>
    <w:rPr>
      <w:rFonts w:cs="Arial"/>
    </w:rPr>
  </w:style>
  <w:style w:type="paragraph" w:styleId="Billedtekst">
    <w:name w:val="caption"/>
    <w:basedOn w:val="Normal"/>
    <w:qFormat/>
    <w:rsid w:val="00D6096B"/>
    <w:pPr>
      <w:suppressLineNumbers/>
      <w:suppressAutoHyphens/>
      <w:autoSpaceDN/>
      <w:adjustRightInd/>
      <w:spacing w:before="120" w:after="120"/>
    </w:pPr>
    <w:rPr>
      <w:rFonts w:eastAsia="SimSun" w:cs="Arial"/>
      <w:i/>
      <w:iCs/>
      <w:szCs w:val="24"/>
      <w:lang w:eastAsia="zh-CN"/>
    </w:rPr>
  </w:style>
  <w:style w:type="paragraph" w:customStyle="1" w:styleId="Indeks">
    <w:name w:val="Indeks"/>
    <w:basedOn w:val="Normal"/>
    <w:rsid w:val="00D6096B"/>
    <w:pPr>
      <w:suppressLineNumbers/>
      <w:suppressAutoHyphens/>
      <w:autoSpaceDN/>
      <w:adjustRightInd/>
    </w:pPr>
    <w:rPr>
      <w:rFonts w:eastAsia="SimSun" w:cs="Arial"/>
      <w:lang w:eastAsia="zh-CN"/>
    </w:rPr>
  </w:style>
  <w:style w:type="paragraph" w:customStyle="1" w:styleId="Kommentartekst1">
    <w:name w:val="Kommentartekst1"/>
    <w:basedOn w:val="Normal"/>
    <w:rsid w:val="00D6096B"/>
    <w:pPr>
      <w:suppressAutoHyphens/>
      <w:autoSpaceDN/>
      <w:adjustRightInd/>
    </w:pPr>
    <w:rPr>
      <w:rFonts w:eastAsia="SimSun"/>
      <w:lang w:eastAsia="zh-CN"/>
    </w:rPr>
  </w:style>
  <w:style w:type="paragraph" w:customStyle="1" w:styleId="Almindeligtekst1">
    <w:name w:val="Almindelig tekst1"/>
    <w:basedOn w:val="Normal"/>
    <w:rsid w:val="00D6096B"/>
    <w:pPr>
      <w:widowControl/>
      <w:suppressAutoHyphens/>
      <w:overflowPunct/>
      <w:autoSpaceDE/>
      <w:autoSpaceDN/>
      <w:adjustRightInd/>
      <w:textAlignment w:val="auto"/>
    </w:pPr>
    <w:rPr>
      <w:rFonts w:ascii="Courier New" w:eastAsia="SimSun" w:hAnsi="Courier New" w:cs="Courier New"/>
      <w:sz w:val="20"/>
      <w:lang w:val="nl-NL" w:eastAsia="zh-CN"/>
    </w:rPr>
  </w:style>
  <w:style w:type="paragraph" w:customStyle="1" w:styleId="Tabelindhold">
    <w:name w:val="Tabelindhold"/>
    <w:basedOn w:val="Normal"/>
    <w:rsid w:val="00D6096B"/>
    <w:pPr>
      <w:suppressLineNumbers/>
      <w:suppressAutoHyphens/>
      <w:autoSpaceDN/>
      <w:adjustRightInd/>
    </w:pPr>
    <w:rPr>
      <w:rFonts w:eastAsia="SimSun"/>
      <w:lang w:eastAsia="zh-CN"/>
    </w:rPr>
  </w:style>
  <w:style w:type="paragraph" w:customStyle="1" w:styleId="Tabeloverskrift">
    <w:name w:val="Tabeloverskrift"/>
    <w:basedOn w:val="Tabelindhold"/>
    <w:rsid w:val="00D6096B"/>
    <w:pPr>
      <w:jc w:val="center"/>
    </w:pPr>
    <w:rPr>
      <w:b/>
      <w:bCs/>
    </w:rPr>
  </w:style>
  <w:style w:type="character" w:customStyle="1" w:styleId="KommentartekstTegn">
    <w:name w:val="Kommentartekst Tegn"/>
    <w:link w:val="Kommentartekst"/>
    <w:uiPriority w:val="99"/>
    <w:semiHidden/>
    <w:rsid w:val="00D6096B"/>
    <w:rPr>
      <w:sz w:val="24"/>
    </w:rPr>
  </w:style>
  <w:style w:type="character" w:styleId="Fodnotehenvisning">
    <w:name w:val="footnote reference"/>
    <w:basedOn w:val="Standardskrifttypeiafsnit"/>
    <w:rsid w:val="00D6096B"/>
  </w:style>
  <w:style w:type="table" w:styleId="Tabel-Gitter">
    <w:name w:val="Table Grid"/>
    <w:basedOn w:val="Tabel-Normal"/>
    <w:rsid w:val="00D6096B"/>
    <w:pPr>
      <w:widowControl w:val="0"/>
      <w:overflowPunct w:val="0"/>
      <w:autoSpaceDE w:val="0"/>
      <w:autoSpaceDN w:val="0"/>
      <w:adjustRightInd w:val="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ringsbobletekstTegn">
    <w:name w:val="Markeringsbobletekst Tegn"/>
    <w:basedOn w:val="Standardskrifttypeiafsnit"/>
    <w:link w:val="Markeringsbobletekst"/>
    <w:rsid w:val="00D609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143125">
      <w:bodyDiv w:val="1"/>
      <w:marLeft w:val="0"/>
      <w:marRight w:val="0"/>
      <w:marTop w:val="0"/>
      <w:marBottom w:val="0"/>
      <w:divBdr>
        <w:top w:val="none" w:sz="0" w:space="0" w:color="auto"/>
        <w:left w:val="none" w:sz="0" w:space="0" w:color="auto"/>
        <w:bottom w:val="none" w:sz="0" w:space="0" w:color="auto"/>
        <w:right w:val="none" w:sz="0" w:space="0" w:color="auto"/>
      </w:divBdr>
    </w:div>
    <w:div w:id="428620144">
      <w:bodyDiv w:val="1"/>
      <w:marLeft w:val="0"/>
      <w:marRight w:val="0"/>
      <w:marTop w:val="0"/>
      <w:marBottom w:val="0"/>
      <w:divBdr>
        <w:top w:val="none" w:sz="0" w:space="0" w:color="auto"/>
        <w:left w:val="none" w:sz="0" w:space="0" w:color="auto"/>
        <w:bottom w:val="none" w:sz="0" w:space="0" w:color="auto"/>
        <w:right w:val="none" w:sz="0" w:space="0" w:color="auto"/>
      </w:divBdr>
    </w:div>
    <w:div w:id="439956828">
      <w:bodyDiv w:val="1"/>
      <w:marLeft w:val="0"/>
      <w:marRight w:val="0"/>
      <w:marTop w:val="0"/>
      <w:marBottom w:val="0"/>
      <w:divBdr>
        <w:top w:val="none" w:sz="0" w:space="0" w:color="auto"/>
        <w:left w:val="none" w:sz="0" w:space="0" w:color="auto"/>
        <w:bottom w:val="none" w:sz="0" w:space="0" w:color="auto"/>
        <w:right w:val="none" w:sz="0" w:space="0" w:color="auto"/>
      </w:divBdr>
    </w:div>
    <w:div w:id="932394141">
      <w:bodyDiv w:val="1"/>
      <w:marLeft w:val="0"/>
      <w:marRight w:val="0"/>
      <w:marTop w:val="0"/>
      <w:marBottom w:val="0"/>
      <w:divBdr>
        <w:top w:val="none" w:sz="0" w:space="0" w:color="auto"/>
        <w:left w:val="none" w:sz="0" w:space="0" w:color="auto"/>
        <w:bottom w:val="none" w:sz="0" w:space="0" w:color="auto"/>
        <w:right w:val="none" w:sz="0" w:space="0" w:color="auto"/>
      </w:divBdr>
    </w:div>
    <w:div w:id="1389451776">
      <w:bodyDiv w:val="1"/>
      <w:marLeft w:val="0"/>
      <w:marRight w:val="0"/>
      <w:marTop w:val="0"/>
      <w:marBottom w:val="0"/>
      <w:divBdr>
        <w:top w:val="none" w:sz="0" w:space="0" w:color="auto"/>
        <w:left w:val="none" w:sz="0" w:space="0" w:color="auto"/>
        <w:bottom w:val="none" w:sz="0" w:space="0" w:color="auto"/>
        <w:right w:val="none" w:sz="0" w:space="0" w:color="auto"/>
      </w:divBdr>
    </w:div>
    <w:div w:id="1595819357">
      <w:bodyDiv w:val="1"/>
      <w:marLeft w:val="0"/>
      <w:marRight w:val="0"/>
      <w:marTop w:val="0"/>
      <w:marBottom w:val="0"/>
      <w:divBdr>
        <w:top w:val="none" w:sz="0" w:space="0" w:color="auto"/>
        <w:left w:val="none" w:sz="0" w:space="0" w:color="auto"/>
        <w:bottom w:val="none" w:sz="0" w:space="0" w:color="auto"/>
        <w:right w:val="none" w:sz="0" w:space="0" w:color="auto"/>
      </w:divBdr>
    </w:div>
    <w:div w:id="1872063586">
      <w:bodyDiv w:val="1"/>
      <w:marLeft w:val="0"/>
      <w:marRight w:val="0"/>
      <w:marTop w:val="0"/>
      <w:marBottom w:val="0"/>
      <w:divBdr>
        <w:top w:val="none" w:sz="0" w:space="0" w:color="auto"/>
        <w:left w:val="none" w:sz="0" w:space="0" w:color="auto"/>
        <w:bottom w:val="none" w:sz="0" w:space="0" w:color="auto"/>
        <w:right w:val="none" w:sz="0" w:space="0" w:color="auto"/>
      </w:divBdr>
    </w:div>
    <w:div w:id="2010667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tsinfo.d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sis.dk" TargetMode="External"/><Relationship Id="rId4" Type="http://schemas.openxmlformats.org/officeDocument/2006/relationships/settings" Target="settings.xml"/><Relationship Id="rId9" Type="http://schemas.openxmlformats.org/officeDocument/2006/relationships/hyperlink" Target="http://www.sst.dk/da/Opgaver/Straalebeskyttelse/Tilsyn-og-lovgivning" TargetMode="Externa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5FC770-9C09-4001-9A49-B647F93AC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21</Pages>
  <Words>1472</Words>
  <Characters>10706</Characters>
  <Application>Microsoft Office Word</Application>
  <DocSecurity>0</DocSecurity>
  <Lines>842</Lines>
  <Paragraphs>312</Paragraphs>
  <ScaleCrop>false</ScaleCrop>
  <HeadingPairs>
    <vt:vector size="2" baseType="variant">
      <vt:variant>
        <vt:lpstr>Titel</vt:lpstr>
      </vt:variant>
      <vt:variant>
        <vt:i4>1</vt:i4>
      </vt:variant>
    </vt:vector>
  </HeadingPairs>
  <TitlesOfParts>
    <vt:vector size="1" baseType="lpstr">
      <vt:lpstr>Onkologisk stråleterapi</vt:lpstr>
    </vt:vector>
  </TitlesOfParts>
  <Company>Region Nordjylland</Company>
  <LinksUpToDate>false</LinksUpToDate>
  <CharactersWithSpaces>11925</CharactersWithSpaces>
  <SharedDoc>false</SharedDoc>
  <HLinks>
    <vt:vector size="78" baseType="variant">
      <vt:variant>
        <vt:i4>983127</vt:i4>
      </vt:variant>
      <vt:variant>
        <vt:i4>36</vt:i4>
      </vt:variant>
      <vt:variant>
        <vt:i4>0</vt:i4>
      </vt:variant>
      <vt:variant>
        <vt:i4>5</vt:i4>
      </vt:variant>
      <vt:variant>
        <vt:lpwstr>https://www.ncbi.nlm.nih.gov/pubmed/23473693</vt:lpwstr>
      </vt:variant>
      <vt:variant>
        <vt:lpwstr/>
      </vt:variant>
      <vt:variant>
        <vt:i4>1179715</vt:i4>
      </vt:variant>
      <vt:variant>
        <vt:i4>33</vt:i4>
      </vt:variant>
      <vt:variant>
        <vt:i4>0</vt:i4>
      </vt:variant>
      <vt:variant>
        <vt:i4>5</vt:i4>
      </vt:variant>
      <vt:variant>
        <vt:lpwstr>https://www.ncbi.nlm.nih.gov/pubmed/?term=Evolution+of+Technology+to+Optimize+the+Delivery+of+Proton+Therapy%3A+The+Third+Generation</vt:lpwstr>
      </vt:variant>
      <vt:variant>
        <vt:lpwstr/>
      </vt:variant>
      <vt:variant>
        <vt:i4>6946913</vt:i4>
      </vt:variant>
      <vt:variant>
        <vt:i4>30</vt:i4>
      </vt:variant>
      <vt:variant>
        <vt:i4>0</vt:i4>
      </vt:variant>
      <vt:variant>
        <vt:i4>5</vt:i4>
      </vt:variant>
      <vt:variant>
        <vt:lpwstr>https://www.ncbi.nlm.nih.gov/entrez/eutils/elink.fcgi?dbfrom=pubmed&amp;retmode=ref&amp;cmd=prlinks&amp;id=23473686</vt:lpwstr>
      </vt:variant>
      <vt:variant>
        <vt:lpwstr/>
      </vt:variant>
      <vt:variant>
        <vt:i4>1507421</vt:i4>
      </vt:variant>
      <vt:variant>
        <vt:i4>27</vt:i4>
      </vt:variant>
      <vt:variant>
        <vt:i4>0</vt:i4>
      </vt:variant>
      <vt:variant>
        <vt:i4>5</vt:i4>
      </vt:variant>
      <vt:variant>
        <vt:lpwstr>http://www.esi-archamps.eu/Thematic-Schools/ESMP</vt:lpwstr>
      </vt:variant>
      <vt:variant>
        <vt:lpwstr/>
      </vt:variant>
      <vt:variant>
        <vt:i4>7208996</vt:i4>
      </vt:variant>
      <vt:variant>
        <vt:i4>24</vt:i4>
      </vt:variant>
      <vt:variant>
        <vt:i4>0</vt:i4>
      </vt:variant>
      <vt:variant>
        <vt:i4>5</vt:i4>
      </vt:variant>
      <vt:variant>
        <vt:lpwstr>http://www.estro.org/estroactivities/Documents/seedimplanguidelines.pdf</vt:lpwstr>
      </vt:variant>
      <vt:variant>
        <vt:lpwstr/>
      </vt:variant>
      <vt:variant>
        <vt:i4>2228335</vt:i4>
      </vt:variant>
      <vt:variant>
        <vt:i4>21</vt:i4>
      </vt:variant>
      <vt:variant>
        <vt:i4>0</vt:i4>
      </vt:variant>
      <vt:variant>
        <vt:i4>5</vt:i4>
      </vt:variant>
      <vt:variant>
        <vt:lpwstr>https://www.dcptwiki.dk/images/3/36/Defining_robustness_protocols.pdf</vt:lpwstr>
      </vt:variant>
      <vt:variant>
        <vt:lpwstr/>
      </vt:variant>
      <vt:variant>
        <vt:i4>6553707</vt:i4>
      </vt:variant>
      <vt:variant>
        <vt:i4>18</vt:i4>
      </vt:variant>
      <vt:variant>
        <vt:i4>0</vt:i4>
      </vt:variant>
      <vt:variant>
        <vt:i4>5</vt:i4>
      </vt:variant>
      <vt:variant>
        <vt:lpwstr>https://www.dcptwiki.dk/images/c/cc/Pflugfelder_2008_Phys._Med._Biol._53_013.pdf</vt:lpwstr>
      </vt:variant>
      <vt:variant>
        <vt:lpwstr/>
      </vt:variant>
      <vt:variant>
        <vt:i4>6094861</vt:i4>
      </vt:variant>
      <vt:variant>
        <vt:i4>15</vt:i4>
      </vt:variant>
      <vt:variant>
        <vt:i4>0</vt:i4>
      </vt:variant>
      <vt:variant>
        <vt:i4>5</vt:i4>
      </vt:variant>
      <vt:variant>
        <vt:lpwstr>http://www.estro.org/</vt:lpwstr>
      </vt:variant>
      <vt:variant>
        <vt:lpwstr/>
      </vt:variant>
      <vt:variant>
        <vt:i4>6291490</vt:i4>
      </vt:variant>
      <vt:variant>
        <vt:i4>12</vt:i4>
      </vt:variant>
      <vt:variant>
        <vt:i4>0</vt:i4>
      </vt:variant>
      <vt:variant>
        <vt:i4>5</vt:i4>
      </vt:variant>
      <vt:variant>
        <vt:lpwstr>http://denlilleonkolog.dk/</vt:lpwstr>
      </vt:variant>
      <vt:variant>
        <vt:lpwstr/>
      </vt:variant>
      <vt:variant>
        <vt:i4>5308490</vt:i4>
      </vt:variant>
      <vt:variant>
        <vt:i4>9</vt:i4>
      </vt:variant>
      <vt:variant>
        <vt:i4>0</vt:i4>
      </vt:variant>
      <vt:variant>
        <vt:i4>5</vt:i4>
      </vt:variant>
      <vt:variant>
        <vt:lpwstr>https://www.dcptwiki.dk/images/a/a4/1-s2.0-S0167814018302779-main.pdf</vt:lpwstr>
      </vt:variant>
      <vt:variant>
        <vt:lpwstr/>
      </vt:variant>
      <vt:variant>
        <vt:i4>5177417</vt:i4>
      </vt:variant>
      <vt:variant>
        <vt:i4>6</vt:i4>
      </vt:variant>
      <vt:variant>
        <vt:i4>0</vt:i4>
      </vt:variant>
      <vt:variant>
        <vt:i4>5</vt:i4>
      </vt:variant>
      <vt:variant>
        <vt:lpwstr>https://www.dcptwiki.dk/images/f/f4/The_Radiobiology_of_Proton_Therapy_-_Challenges_and_Opportunities.pdf</vt:lpwstr>
      </vt:variant>
      <vt:variant>
        <vt:lpwstr/>
      </vt:variant>
      <vt:variant>
        <vt:i4>3997748</vt:i4>
      </vt:variant>
      <vt:variant>
        <vt:i4>3</vt:i4>
      </vt:variant>
      <vt:variant>
        <vt:i4>0</vt:i4>
      </vt:variant>
      <vt:variant>
        <vt:i4>5</vt:i4>
      </vt:variant>
      <vt:variant>
        <vt:lpwstr>http://www.mrdc.dtu.dk/</vt:lpwstr>
      </vt:variant>
      <vt:variant>
        <vt:lpwstr/>
      </vt:variant>
      <vt:variant>
        <vt:i4>6094861</vt:i4>
      </vt:variant>
      <vt:variant>
        <vt:i4>0</vt:i4>
      </vt:variant>
      <vt:variant>
        <vt:i4>0</vt:i4>
      </vt:variant>
      <vt:variant>
        <vt:i4>5</vt:i4>
      </vt:variant>
      <vt:variant>
        <vt:lpwstr>http://www.estro.org/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Onkologisk stråleterapi</dc:title>
  <dc:subject/>
  <dc:creator>Mirjana</dc:creator>
  <cp:keywords/>
  <dc:description/>
  <cp:lastModifiedBy>Lars Jødal</cp:lastModifiedBy>
  <cp:revision>7</cp:revision>
  <dcterms:created xsi:type="dcterms:W3CDTF">2023-03-13T15:40:00Z</dcterms:created>
  <dcterms:modified xsi:type="dcterms:W3CDTF">2023-03-20T08:58:00Z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da-DK</vt:lpwstr>
  </property>
  <property fmtid="{D5CDD505-2E9C-101B-9397-08002B2CF9AE}" pid="3" name="ContentRemapped">
    <vt:lpwstr>true</vt:lpwstr>
  </property>
</Properties>
</file>